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26CBF7" w14:textId="01C4A2C6" w:rsidR="007B28B6" w:rsidRPr="007B28B6" w:rsidRDefault="00334839" w:rsidP="00615E6D">
      <w:pPr>
        <w:jc w:val="center"/>
        <w:rPr>
          <w:sz w:val="16"/>
          <w:szCs w:val="16"/>
          <w:lang w:val="en-US"/>
        </w:rPr>
      </w:pPr>
      <w:r w:rsidRPr="00615E6D">
        <w:rPr>
          <w:noProof/>
        </w:rPr>
        <w:drawing>
          <wp:inline distT="0" distB="0" distL="0" distR="0" wp14:anchorId="408D40C9" wp14:editId="4349D030">
            <wp:extent cx="6115050" cy="2438400"/>
            <wp:effectExtent l="0" t="0" r="0" b="0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B8319" w14:textId="77777777" w:rsidR="007B28B6" w:rsidRPr="007B28B6" w:rsidRDefault="007B28B6" w:rsidP="00A16E9C">
      <w:pPr>
        <w:rPr>
          <w:sz w:val="16"/>
          <w:szCs w:val="16"/>
          <w:lang w:val="en-US"/>
        </w:rPr>
      </w:pPr>
    </w:p>
    <w:p w14:paraId="11910AAF" w14:textId="77777777" w:rsidR="007B28B6" w:rsidRDefault="007B28B6" w:rsidP="00A16E9C">
      <w:pPr>
        <w:rPr>
          <w:sz w:val="16"/>
          <w:szCs w:val="16"/>
          <w:lang w:val="en-US"/>
        </w:rPr>
      </w:pPr>
    </w:p>
    <w:p w14:paraId="4960B09E" w14:textId="77777777" w:rsidR="00615E6D" w:rsidRPr="007B28B6" w:rsidRDefault="00615E6D" w:rsidP="00A16E9C">
      <w:pPr>
        <w:rPr>
          <w:sz w:val="16"/>
          <w:szCs w:val="16"/>
          <w:lang w:val="en-US"/>
        </w:rPr>
      </w:pPr>
    </w:p>
    <w:p w14:paraId="0453A2AF" w14:textId="7A0CF8CF" w:rsidR="00397D77" w:rsidRPr="007B28B6" w:rsidRDefault="00334839">
      <w:pPr>
        <w:jc w:val="center"/>
        <w:rPr>
          <w:rFonts w:ascii="Arial" w:hAnsi="Arial"/>
          <w:b/>
          <w:bCs/>
          <w:sz w:val="36"/>
          <w:szCs w:val="36"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540424ED" wp14:editId="7AF73DD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04690" cy="267335"/>
                <wp:effectExtent l="3810" t="0" r="0" b="3175"/>
                <wp:wrapSquare wrapText="bothSides"/>
                <wp:docPr id="18988588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4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7B16D" w14:textId="77777777" w:rsidR="00397D77" w:rsidRDefault="00397D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PIANO DIDATTICO PERSONALIZZATO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424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54.7pt;height:21.05pt;z-index:251657728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" stroked="f">
                <v:textbox inset="0,0,0,0">
                  <w:txbxContent>
                    <w:p w14:paraId="0AD7B16D" w14:textId="77777777" w:rsidR="00397D77" w:rsidRDefault="00397D77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36"/>
                          <w:szCs w:val="36"/>
                          <w:u w:val="single"/>
                        </w:rPr>
                        <w:t>PIANO DIDATTICO PERSONALIZZATO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94D584" w14:textId="77777777" w:rsidR="00397D77" w:rsidRPr="007B28B6" w:rsidRDefault="00397D77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43CFD66F" w14:textId="77777777" w:rsidR="00397D77" w:rsidRDefault="00397D77">
      <w:pPr>
        <w:jc w:val="center"/>
        <w:rPr>
          <w:sz w:val="22"/>
          <w:szCs w:val="22"/>
        </w:rPr>
      </w:pPr>
      <w:r>
        <w:rPr>
          <w:sz w:val="22"/>
          <w:szCs w:val="22"/>
        </w:rPr>
        <w:t>ANNO SCOLASTICO _______/_______</w:t>
      </w:r>
    </w:p>
    <w:p w14:paraId="176243FB" w14:textId="77777777" w:rsidR="00397D77" w:rsidRDefault="00397D77">
      <w:pPr>
        <w:rPr>
          <w:rFonts w:ascii="Arial" w:hAnsi="Arial"/>
          <w:sz w:val="22"/>
          <w:szCs w:val="22"/>
        </w:rPr>
      </w:pPr>
    </w:p>
    <w:p w14:paraId="3458B8A6" w14:textId="77777777" w:rsidR="00615E6D" w:rsidRDefault="00615E6D">
      <w:pPr>
        <w:rPr>
          <w:rFonts w:ascii="Arial" w:hAnsi="Arial"/>
          <w:sz w:val="22"/>
          <w:szCs w:val="22"/>
        </w:rPr>
      </w:pPr>
    </w:p>
    <w:p w14:paraId="2FD6BDFD" w14:textId="77777777" w:rsidR="00397D77" w:rsidRDefault="00397D77">
      <w:pPr>
        <w:numPr>
          <w:ilvl w:val="0"/>
          <w:numId w:val="3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DATI RELATIVI ALL’ALUNNO:</w:t>
      </w:r>
    </w:p>
    <w:p w14:paraId="5C436987" w14:textId="77777777" w:rsidR="00397D77" w:rsidRDefault="00397D77">
      <w:pPr>
        <w:rPr>
          <w:rFonts w:ascii="Arial" w:hAnsi="Arial"/>
        </w:rPr>
      </w:pPr>
    </w:p>
    <w:p w14:paraId="213438FC" w14:textId="77777777" w:rsidR="00397D77" w:rsidRDefault="00397D7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Cognome___________________Nome______________________________Luogo e data di nascita_________________________________</w:t>
      </w:r>
    </w:p>
    <w:p w14:paraId="6B7AE653" w14:textId="77777777" w:rsidR="00397D77" w:rsidRDefault="00397D7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Ordine di scuola_________________Plesso________________ sezione/classe______</w:t>
      </w:r>
    </w:p>
    <w:p w14:paraId="64E2E2A1" w14:textId="77777777" w:rsidR="00397D77" w:rsidRDefault="00397D77">
      <w:pPr>
        <w:autoSpaceDE w:val="0"/>
        <w:spacing w:line="360" w:lineRule="auto"/>
        <w:rPr>
          <w:rFonts w:ascii="Arial" w:hAnsi="Arial"/>
          <w:color w:val="000000"/>
          <w:lang w:eastAsia="he-IL" w:bidi="he-IL"/>
        </w:rPr>
      </w:pPr>
      <w:r>
        <w:rPr>
          <w:rFonts w:ascii="Arial" w:hAnsi="Arial"/>
          <w:color w:val="000000"/>
          <w:lang w:eastAsia="he-IL" w:bidi="he-IL"/>
        </w:rPr>
        <w:t>Tempo scuola frequentato (ore settimanali) n. ore ..........................</w:t>
      </w:r>
    </w:p>
    <w:p w14:paraId="6F1D2AA7" w14:textId="77777777" w:rsidR="00397D77" w:rsidRDefault="00397D77">
      <w:pPr>
        <w:autoSpaceDE w:val="0"/>
        <w:spacing w:line="360" w:lineRule="auto"/>
        <w:rPr>
          <w:rFonts w:ascii="Arial" w:hAnsi="Arial"/>
          <w:color w:val="000000"/>
          <w:lang w:eastAsia="he-IL" w:bidi="he-IL"/>
        </w:rPr>
      </w:pPr>
      <w:r>
        <w:rPr>
          <w:rFonts w:ascii="Arial" w:hAnsi="Arial"/>
          <w:color w:val="000000"/>
          <w:lang w:eastAsia="he-IL" w:bidi="he-IL"/>
        </w:rPr>
        <w:t>Tempo Pieno   􀁓            Tempo Normale   􀁓</w:t>
      </w:r>
    </w:p>
    <w:p w14:paraId="4CFA45A6" w14:textId="77777777" w:rsidR="00397D77" w:rsidRDefault="00397D77">
      <w:pPr>
        <w:spacing w:line="360" w:lineRule="auto"/>
        <w:rPr>
          <w:rFonts w:ascii="Arial" w:hAnsi="Arial"/>
          <w:color w:val="000000"/>
          <w:lang w:eastAsia="he-IL" w:bidi="he-IL"/>
        </w:rPr>
      </w:pPr>
      <w:r>
        <w:rPr>
          <w:rFonts w:ascii="Arial" w:hAnsi="Arial"/>
          <w:color w:val="000000"/>
          <w:lang w:eastAsia="he-IL" w:bidi="he-IL"/>
        </w:rPr>
        <w:t xml:space="preserve">Frequenza scolastica: </w:t>
      </w:r>
      <w:r>
        <w:rPr>
          <w:rFonts w:ascii="Arial" w:hAnsi="Arial"/>
          <w:i/>
          <w:iCs/>
          <w:color w:val="000000"/>
          <w:lang w:eastAsia="he-IL" w:bidi="he-IL"/>
        </w:rPr>
        <w:t xml:space="preserve">saltuaria </w:t>
      </w:r>
      <w:r>
        <w:rPr>
          <w:rFonts w:ascii="Arial" w:hAnsi="Arial"/>
          <w:color w:val="000000"/>
          <w:lang w:eastAsia="he-IL" w:bidi="he-IL"/>
        </w:rPr>
        <w:t xml:space="preserve">􀁓 </w:t>
      </w:r>
      <w:r>
        <w:rPr>
          <w:rFonts w:ascii="Arial" w:hAnsi="Arial"/>
          <w:i/>
          <w:iCs/>
          <w:color w:val="000000"/>
          <w:lang w:eastAsia="he-IL" w:bidi="he-IL"/>
        </w:rPr>
        <w:t xml:space="preserve">regolare </w:t>
      </w:r>
      <w:r>
        <w:rPr>
          <w:rFonts w:ascii="Arial" w:hAnsi="Arial"/>
          <w:color w:val="000000"/>
          <w:lang w:eastAsia="he-IL" w:bidi="he-IL"/>
        </w:rPr>
        <w:t>􀁓</w:t>
      </w:r>
    </w:p>
    <w:p w14:paraId="384ECA3F" w14:textId="77777777" w:rsidR="00397D77" w:rsidRDefault="00397D77">
      <w:pPr>
        <w:spacing w:line="360" w:lineRule="auto"/>
        <w:rPr>
          <w:rFonts w:ascii="Arial" w:hAnsi="Arial"/>
        </w:rPr>
      </w:pPr>
      <w:r>
        <w:rPr>
          <w:rFonts w:ascii="Arial" w:hAnsi="Arial"/>
          <w:color w:val="000000"/>
          <w:lang w:eastAsia="he-IL" w:bidi="he-IL"/>
        </w:rPr>
        <w:t>Tipologia BES:</w:t>
      </w:r>
      <w:r>
        <w:rPr>
          <w:rFonts w:ascii="Arial" w:hAnsi="Arial"/>
          <w:bCs/>
          <w:i/>
          <w:iCs/>
          <w:color w:val="000000"/>
          <w:lang w:eastAsia="he-IL" w:bidi="he-IL"/>
        </w:rPr>
        <w:t xml:space="preserve">      </w:t>
      </w:r>
      <w:r>
        <w:rPr>
          <w:rFonts w:ascii="Arial" w:hAnsi="Arial"/>
          <w:color w:val="000000"/>
          <w:lang w:eastAsia="he-IL" w:bidi="he-IL"/>
        </w:rPr>
        <w:t xml:space="preserve">  D.S.A.  </w:t>
      </w:r>
      <w:r>
        <w:rPr>
          <w:rFonts w:ascii="Arial" w:hAnsi="Arial"/>
          <w:bCs/>
          <w:i/>
          <w:iCs/>
        </w:rPr>
        <w:t xml:space="preserve">  </w:t>
      </w:r>
      <w:r/>
      <w:r>
        <w:instrText xml:space="preserve"/>
      </w:r>
      <w:r/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  <w:lang w:eastAsia="he-IL" w:bidi="he-IL"/>
        </w:rPr>
        <w:t xml:space="preserve">                  ADHD   </w:t>
      </w:r>
      <w:r>
        <w:rPr>
          <w:rFonts w:ascii="Arial" w:hAnsi="Arial"/>
          <w:bCs/>
          <w:i/>
          <w:iCs/>
        </w:rPr>
        <w:t xml:space="preserve">  </w:t>
      </w:r>
      <w:r/>
      <w:r>
        <w:instrText xml:space="preserve"/>
      </w:r>
      <w:r/>
      <w:r>
        <w:rPr>
          <w:rFonts w:ascii="Arial" w:hAnsi="Arial"/>
        </w:rPr>
        <w:t xml:space="preserve">  </w:t>
      </w:r>
    </w:p>
    <w:p w14:paraId="41B19DAA" w14:textId="77777777" w:rsidR="00397D77" w:rsidRDefault="00397D77">
      <w:pPr>
        <w:spacing w:line="360" w:lineRule="auto"/>
        <w:rPr>
          <w:rFonts w:ascii="Arial" w:hAnsi="Arial"/>
        </w:rPr>
      </w:pPr>
      <w:r>
        <w:rPr>
          <w:rFonts w:ascii="Arial" w:hAnsi="Arial"/>
          <w:color w:val="000000"/>
          <w:lang w:eastAsia="he-IL" w:bidi="he-IL"/>
        </w:rPr>
        <w:t xml:space="preserve">Svantaggio socioeconomico, linguistico e culturale  </w:t>
      </w:r>
      <w:r>
        <w:rPr>
          <w:rFonts w:ascii="Arial" w:hAnsi="Arial"/>
          <w:bCs/>
          <w:i/>
          <w:iCs/>
        </w:rPr>
        <w:t xml:space="preserve">  </w:t>
      </w:r>
      <w:r/>
      <w:r>
        <w:instrText xml:space="preserve"/>
      </w:r>
      <w:r/>
      <w:r>
        <w:rPr>
          <w:rFonts w:ascii="Arial" w:hAnsi="Arial"/>
        </w:rPr>
        <w:t xml:space="preserve">      Altro</w:t>
      </w:r>
      <w:r>
        <w:rPr>
          <w:rFonts w:ascii="Arial" w:hAnsi="Arial"/>
          <w:sz w:val="16"/>
          <w:szCs w:val="16"/>
        </w:rPr>
        <w:t xml:space="preserve">1 </w:t>
      </w:r>
      <w:r>
        <w:rPr>
          <w:rFonts w:ascii="Arial" w:hAnsi="Arial"/>
        </w:rPr>
        <w:t xml:space="preserve"> </w:t>
      </w:r>
      <w:r>
        <w:rPr>
          <w:rFonts w:ascii="Arial" w:hAnsi="Arial"/>
          <w:bCs/>
          <w:i/>
          <w:iCs/>
        </w:rPr>
        <w:t xml:space="preserve"> </w:t>
      </w:r>
      <w:r/>
      <w:r>
        <w:instrText xml:space="preserve"/>
      </w:r>
      <w:r/>
      <w:r>
        <w:rPr>
          <w:rFonts w:ascii="Arial" w:hAnsi="Arial"/>
        </w:rPr>
        <w:t xml:space="preserve">  </w:t>
      </w:r>
    </w:p>
    <w:p w14:paraId="55FA673C" w14:textId="77777777" w:rsidR="00397D77" w:rsidRDefault="00397D77">
      <w:pPr>
        <w:spacing w:line="360" w:lineRule="auto"/>
        <w:rPr>
          <w:rFonts w:ascii="Arial" w:hAnsi="Arial"/>
        </w:rPr>
      </w:pPr>
      <w:r>
        <w:rPr>
          <w:rFonts w:ascii="Arial" w:hAnsi="Arial"/>
          <w:sz w:val="16"/>
          <w:szCs w:val="16"/>
        </w:rPr>
        <w:t xml:space="preserve">1 </w:t>
      </w:r>
      <w:r>
        <w:rPr>
          <w:rFonts w:ascii="Arial" w:hAnsi="Arial"/>
          <w:sz w:val="18"/>
          <w:szCs w:val="18"/>
        </w:rPr>
        <w:t>D. del linguaggio, D. oppositivo provocatorio, Funzionamento Intellettivo Limite, Disprassia....ecc.</w:t>
      </w:r>
      <w:r>
        <w:rPr>
          <w:rFonts w:ascii="Arial" w:hAnsi="Arial"/>
        </w:rPr>
        <w:t>.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895"/>
        <w:gridCol w:w="7049"/>
      </w:tblGrid>
      <w:tr w:rsidR="00397D77" w14:paraId="656E67AE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758E5" w14:textId="77777777" w:rsidR="00397D77" w:rsidRDefault="00397D77">
            <w:pPr>
              <w:snapToGrid w:val="0"/>
              <w:spacing w:line="360" w:lineRule="auto"/>
              <w:rPr>
                <w:rFonts w:ascii="Arial" w:hAnsi="Arial"/>
                <w:color w:val="000000"/>
                <w:lang w:eastAsia="he-IL" w:bidi="he-IL"/>
              </w:rPr>
            </w:pPr>
          </w:p>
          <w:p w14:paraId="6BF9F279" w14:textId="77777777" w:rsidR="00397D77" w:rsidRDefault="00397D77">
            <w:pPr>
              <w:spacing w:line="360" w:lineRule="auto"/>
              <w:rPr>
                <w:rFonts w:ascii="Arial" w:hAnsi="Arial"/>
                <w:color w:val="000000"/>
                <w:lang w:eastAsia="he-IL" w:bidi="he-IL"/>
              </w:rPr>
            </w:pPr>
            <w:r>
              <w:rPr>
                <w:rFonts w:ascii="Arial" w:hAnsi="Arial"/>
                <w:color w:val="000000"/>
                <w:lang w:eastAsia="he-IL" w:bidi="he-IL"/>
              </w:rPr>
              <w:t>Diagnosi specialistica</w:t>
            </w:r>
          </w:p>
          <w:p w14:paraId="6ED80F62" w14:textId="77777777" w:rsidR="00397D77" w:rsidRDefault="00397D77">
            <w:pPr>
              <w:spacing w:line="360" w:lineRule="auto"/>
              <w:jc w:val="center"/>
              <w:rPr>
                <w:rFonts w:ascii="Arial" w:hAnsi="Arial"/>
                <w:color w:val="000000"/>
                <w:sz w:val="21"/>
                <w:szCs w:val="21"/>
                <w:lang w:eastAsia="he-IL" w:bidi="he-IL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he-IL" w:bidi="he-IL"/>
              </w:rPr>
              <w:t>(se presente)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30415" w14:textId="77777777" w:rsidR="00397D77" w:rsidRDefault="00397D77">
            <w:pPr>
              <w:snapToGrid w:val="0"/>
              <w:spacing w:line="360" w:lineRule="auto"/>
              <w:rPr>
                <w:rFonts w:ascii="Arial" w:hAnsi="Arial"/>
                <w:color w:val="000000"/>
                <w:lang w:eastAsia="he-IL" w:bidi="he-IL"/>
              </w:rPr>
            </w:pPr>
            <w:r>
              <w:rPr>
                <w:rFonts w:ascii="Arial" w:hAnsi="Arial"/>
                <w:color w:val="000000"/>
                <w:lang w:eastAsia="he-IL" w:bidi="he-IL"/>
              </w:rPr>
              <w:t>Redatta da ________________________</w:t>
            </w:r>
          </w:p>
          <w:p w14:paraId="47507F9B" w14:textId="77777777" w:rsidR="00397D77" w:rsidRDefault="00397D77">
            <w:pPr>
              <w:spacing w:line="360" w:lineRule="auto"/>
              <w:rPr>
                <w:rFonts w:ascii="Arial" w:hAnsi="Arial"/>
                <w:color w:val="000000"/>
                <w:lang w:eastAsia="he-IL" w:bidi="he-IL"/>
              </w:rPr>
            </w:pPr>
            <w:r>
              <w:rPr>
                <w:rFonts w:ascii="Arial" w:hAnsi="Arial"/>
                <w:color w:val="000000"/>
                <w:lang w:eastAsia="he-IL" w:bidi="he-IL"/>
              </w:rPr>
              <w:t>in data__________</w:t>
            </w:r>
          </w:p>
          <w:p w14:paraId="763C3F63" w14:textId="77777777" w:rsidR="00397D77" w:rsidRDefault="00397D77">
            <w:pPr>
              <w:spacing w:line="360" w:lineRule="auto"/>
              <w:rPr>
                <w:rFonts w:ascii="Arial" w:hAnsi="Arial"/>
                <w:color w:val="000000"/>
                <w:lang w:eastAsia="he-IL" w:bidi="he-IL"/>
              </w:rPr>
            </w:pPr>
            <w:r>
              <w:rPr>
                <w:rFonts w:ascii="Arial" w:hAnsi="Arial"/>
                <w:color w:val="000000"/>
                <w:lang w:eastAsia="he-IL" w:bidi="he-IL"/>
              </w:rPr>
              <w:t>Specialista di riferimento_______________________</w:t>
            </w:r>
          </w:p>
          <w:p w14:paraId="0058B041" w14:textId="77777777" w:rsidR="00397D77" w:rsidRDefault="00397D77">
            <w:pPr>
              <w:spacing w:line="360" w:lineRule="auto"/>
              <w:rPr>
                <w:rFonts w:ascii="Arial" w:eastAsia="ArialMT" w:hAnsi="Arial" w:cs="ArialMT"/>
              </w:rPr>
            </w:pPr>
            <w:r>
              <w:rPr>
                <w:rFonts w:ascii="Arial" w:eastAsia="Arial-BoldMT" w:hAnsi="Arial" w:cs="Arial-BoldMT"/>
              </w:rPr>
              <w:t>Codici ICD10</w:t>
            </w:r>
            <w:r>
              <w:rPr>
                <w:rFonts w:ascii="Arial" w:eastAsia="ArialMT" w:hAnsi="Arial" w:cs="ArialMT"/>
              </w:rPr>
              <w:t>:________________________________</w:t>
            </w:r>
          </w:p>
        </w:tc>
      </w:tr>
    </w:tbl>
    <w:p w14:paraId="578C75A6" w14:textId="77777777" w:rsidR="00397D77" w:rsidRDefault="00397D77">
      <w:pPr>
        <w:spacing w:line="360" w:lineRule="auto"/>
      </w:pPr>
    </w:p>
    <w:p w14:paraId="428A37B2" w14:textId="77777777" w:rsidR="00397D77" w:rsidRDefault="00397D77">
      <w:pPr>
        <w:numPr>
          <w:ilvl w:val="0"/>
          <w:numId w:val="3"/>
        </w:numPr>
        <w:rPr>
          <w:rFonts w:ascii="Arial" w:hAnsi="Arial"/>
          <w:b/>
        </w:rPr>
      </w:pPr>
      <w:r>
        <w:rPr>
          <w:rFonts w:ascii="Arial" w:hAnsi="Arial"/>
          <w:b/>
        </w:rPr>
        <w:t>DESCRIZIONE DEL FUNZIONAMENTO DELLE ABILITÀ STRUMENTALI:</w:t>
      </w:r>
    </w:p>
    <w:p w14:paraId="4B879210" w14:textId="77777777" w:rsidR="00397D77" w:rsidRDefault="00397D77">
      <w:pPr>
        <w:spacing w:line="360" w:lineRule="auto"/>
        <w:jc w:val="center"/>
        <w:rPr>
          <w:rFonts w:ascii="Arial" w:hAnsi="Arial"/>
          <w:b/>
          <w:u w:val="single"/>
        </w:rPr>
      </w:pPr>
    </w:p>
    <w:p w14:paraId="2AFB46F5" w14:textId="77777777" w:rsidR="00397D77" w:rsidRDefault="00397D77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LETTURA (</w:t>
      </w:r>
      <w:r>
        <w:rPr>
          <w:rFonts w:ascii="Arial" w:hAnsi="Arial"/>
          <w:bCs/>
        </w:rPr>
        <w:t>velocità; correttezza; comprensione…)</w:t>
      </w:r>
      <w:r>
        <w:rPr>
          <w:rFonts w:ascii="Arial" w:hAnsi="Arial"/>
          <w:b/>
        </w:rPr>
        <w:t>:_______________________________</w:t>
      </w:r>
    </w:p>
    <w:p w14:paraId="04DDE200" w14:textId="77777777" w:rsidR="00397D77" w:rsidRDefault="00397D77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4F33C7EE" w14:textId="77777777" w:rsidR="00397D77" w:rsidRDefault="00397D77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SCRITTURA (</w:t>
      </w:r>
      <w:r>
        <w:rPr>
          <w:rFonts w:ascii="Arial" w:hAnsi="Arial"/>
          <w:bCs/>
        </w:rPr>
        <w:t>tipologia di errori; grafia; produzione testi: ideazione, stesura, revisione.)</w:t>
      </w:r>
      <w:r>
        <w:rPr>
          <w:rFonts w:ascii="Arial" w:hAnsi="Arial"/>
          <w:b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89DC91" w14:textId="77777777" w:rsidR="00397D77" w:rsidRDefault="00397D77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CALCOLO (</w:t>
      </w:r>
      <w:r>
        <w:rPr>
          <w:rFonts w:ascii="Arial" w:hAnsi="Arial"/>
          <w:bCs/>
        </w:rPr>
        <w:t>accuratezza e velocità nel calcolo a mente e scritto …)</w:t>
      </w:r>
      <w:r>
        <w:rPr>
          <w:rFonts w:ascii="Arial" w:hAnsi="Arial"/>
          <w:b/>
        </w:rPr>
        <w:t>:__________________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DF57C2" w14:textId="77777777" w:rsidR="00397D77" w:rsidRDefault="00397D77">
      <w:pPr>
        <w:spacing w:line="360" w:lineRule="auto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</w:rPr>
        <w:t>ALTRI  DISTURBI ASSOCIATI:__________________</w:t>
      </w:r>
      <w:r>
        <w:rPr>
          <w:rFonts w:ascii="Arial" w:hAnsi="Arial"/>
          <w:b/>
          <w:sz w:val="28"/>
          <w:szCs w:val="28"/>
        </w:rPr>
        <w:t>________________________</w:t>
      </w:r>
    </w:p>
    <w:p w14:paraId="7A365FFA" w14:textId="77777777" w:rsidR="00397D77" w:rsidRDefault="00397D77">
      <w:pPr>
        <w:spacing w:line="360" w:lineRule="auto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__________________________________________________________________________________________________________________________</w:t>
      </w:r>
    </w:p>
    <w:p w14:paraId="130CE3FF" w14:textId="77777777" w:rsidR="00397D77" w:rsidRDefault="00397D77">
      <w:pPr>
        <w:numPr>
          <w:ilvl w:val="0"/>
          <w:numId w:val="3"/>
        </w:num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CARATTERISTICHE COMPORTAMENTALI</w:t>
      </w:r>
    </w:p>
    <w:p w14:paraId="70936FF2" w14:textId="77777777" w:rsidR="00397D77" w:rsidRDefault="00397D77">
      <w:pPr>
        <w:rPr>
          <w:rFonts w:ascii="Arial" w:hAnsi="Arial"/>
        </w:rPr>
      </w:pPr>
    </w:p>
    <w:p w14:paraId="633A8D99" w14:textId="77777777" w:rsidR="00397D77" w:rsidRDefault="00397D77">
      <w:pPr>
        <w:rPr>
          <w:rFonts w:ascii="Arial" w:hAnsi="Arial"/>
          <w:i/>
          <w:iCs/>
        </w:rPr>
      </w:pPr>
      <w:r>
        <w:rPr>
          <w:rFonts w:ascii="Arial" w:hAnsi="Arial"/>
        </w:rPr>
        <w:t>-  COLLABORAZIONE E PARTECIPAZIONE</w:t>
      </w:r>
      <w:r>
        <w:rPr>
          <w:rFonts w:ascii="Arial" w:hAnsi="Arial"/>
          <w:i/>
          <w:iCs/>
        </w:rPr>
        <w:t>( partecipa agli scambi comunicativi e alle conversazioni collettive, collabora nel gruppo di lavoro di lavoro scolastico in maniera…)</w:t>
      </w:r>
    </w:p>
    <w:p w14:paraId="58571BFE" w14:textId="77777777" w:rsidR="00397D77" w:rsidRDefault="00397D77">
      <w:pPr>
        <w:ind w:left="1080"/>
        <w:rPr>
          <w:rFonts w:ascii="Arial" w:hAnsi="Arial"/>
          <w:i/>
          <w:iCs/>
        </w:rPr>
      </w:pPr>
    </w:p>
    <w:p w14:paraId="20D9D151" w14:textId="77777777" w:rsidR="00397D77" w:rsidRDefault="00397D77">
      <w:pPr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/>
        </w:rPr>
        <w:t xml:space="preserve">apprezzabile   </w:t>
      </w:r>
      <w:r/>
      <w:r>
        <w:instrText xml:space="preserve"/>
      </w:r>
      <w:r/>
      <w:r>
        <w:rPr>
          <w:rFonts w:ascii="Arial" w:hAnsi="Arial"/>
        </w:rPr>
        <w:t xml:space="preserve">  adeguata    </w:t>
      </w:r>
      <w:r/>
      <w:r>
        <w:instrText xml:space="preserve"/>
      </w:r>
      <w:r/>
      <w:r>
        <w:rPr>
          <w:rFonts w:ascii="Arial" w:hAnsi="Arial"/>
        </w:rPr>
        <w:t xml:space="preserve"> sufficiente  </w:t>
      </w:r>
      <w:r/>
      <w:r>
        <w:instrText xml:space="preserve"/>
      </w:r>
      <w:r/>
      <w:r>
        <w:rPr>
          <w:rFonts w:ascii="Arial" w:hAnsi="Arial"/>
        </w:rPr>
        <w:t xml:space="preserve"> discontinua   </w:t>
      </w:r>
      <w:r/>
      <w:r>
        <w:instrText xml:space="preserve"/>
      </w:r>
      <w:r/>
      <w:r>
        <w:rPr>
          <w:rFonts w:ascii="Arial" w:hAnsi="Arial"/>
        </w:rPr>
        <w:t xml:space="preserve"> irrilevante </w:t>
      </w:r>
    </w:p>
    <w:p w14:paraId="5F3FD56F" w14:textId="77777777" w:rsidR="00397D77" w:rsidRDefault="00397D77">
      <w:pPr>
        <w:ind w:left="1080"/>
        <w:rPr>
          <w:rFonts w:ascii="Arial" w:hAnsi="Arial"/>
        </w:rPr>
      </w:pPr>
    </w:p>
    <w:p w14:paraId="2EEBE854" w14:textId="77777777" w:rsidR="00397D77" w:rsidRDefault="00397D77">
      <w:pPr>
        <w:rPr>
          <w:rFonts w:ascii="Arial" w:hAnsi="Arial"/>
        </w:rPr>
      </w:pPr>
    </w:p>
    <w:p w14:paraId="2B3CB2A9" w14:textId="77777777" w:rsidR="00397D77" w:rsidRDefault="00397D77">
      <w:pPr>
        <w:rPr>
          <w:rFonts w:ascii="Arial" w:hAnsi="Arial"/>
          <w:i/>
          <w:iCs/>
        </w:rPr>
      </w:pPr>
      <w:r>
        <w:rPr>
          <w:rFonts w:ascii="Arial" w:hAnsi="Arial"/>
        </w:rPr>
        <w:t xml:space="preserve">-  RELAZIONALITA’ CON COMPAGNI/ADULTI </w:t>
      </w:r>
      <w:r>
        <w:rPr>
          <w:rFonts w:ascii="Arial" w:hAnsi="Arial"/>
          <w:i/>
          <w:iCs/>
        </w:rPr>
        <w:t>(si  relaziona, interagisce in maniera…..)</w:t>
      </w:r>
    </w:p>
    <w:p w14:paraId="529ED68F" w14:textId="77777777" w:rsidR="00397D77" w:rsidRDefault="00397D77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329A0BA2" w14:textId="77777777" w:rsidR="00397D77" w:rsidRDefault="00397D77">
      <w:pPr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/>
        </w:rPr>
        <w:t xml:space="preserve">apprezzabile   </w:t>
      </w:r>
      <w:r/>
      <w:r>
        <w:instrText xml:space="preserve"/>
      </w:r>
      <w:r/>
      <w:r>
        <w:rPr>
          <w:rFonts w:ascii="Arial" w:hAnsi="Arial"/>
        </w:rPr>
        <w:t xml:space="preserve">  adeguata   </w:t>
      </w:r>
      <w:r/>
      <w:r>
        <w:instrText xml:space="preserve"/>
      </w:r>
      <w:r/>
      <w:r>
        <w:rPr>
          <w:rFonts w:ascii="Arial" w:hAnsi="Arial"/>
        </w:rPr>
        <w:t xml:space="preserve"> sufficiente  </w:t>
      </w:r>
      <w:r/>
      <w:r>
        <w:instrText xml:space="preserve"/>
      </w:r>
      <w:r/>
      <w:r>
        <w:rPr>
          <w:rFonts w:ascii="Arial" w:hAnsi="Arial"/>
        </w:rPr>
        <w:t xml:space="preserve"> discontinua </w:t>
      </w:r>
      <w:r/>
      <w:r>
        <w:instrText xml:space="preserve"/>
      </w:r>
      <w:r/>
      <w:r>
        <w:rPr>
          <w:rFonts w:ascii="Arial" w:hAnsi="Arial"/>
        </w:rPr>
        <w:t xml:space="preserve"> irrilevante </w:t>
      </w:r>
    </w:p>
    <w:p w14:paraId="5ABD1DF7" w14:textId="77777777" w:rsidR="00397D77" w:rsidRDefault="00397D77">
      <w:pPr>
        <w:rPr>
          <w:rFonts w:ascii="Arial" w:hAnsi="Arial"/>
        </w:rPr>
      </w:pPr>
    </w:p>
    <w:p w14:paraId="24337DF3" w14:textId="77777777" w:rsidR="00397D77" w:rsidRDefault="00397D77">
      <w:pPr>
        <w:rPr>
          <w:rFonts w:ascii="Arial" w:hAnsi="Arial"/>
        </w:rPr>
      </w:pPr>
    </w:p>
    <w:p w14:paraId="6673985C" w14:textId="77777777" w:rsidR="00397D77" w:rsidRDefault="00397D77">
      <w:pPr>
        <w:rPr>
          <w:rFonts w:ascii="Arial" w:hAnsi="Arial"/>
          <w:i/>
          <w:iCs/>
        </w:rPr>
      </w:pPr>
      <w:r>
        <w:rPr>
          <w:rFonts w:ascii="Arial" w:hAnsi="Arial"/>
        </w:rPr>
        <w:t>-  ACCETTAZIONE E RISPETTO DELLE REGOLE (</w:t>
      </w:r>
      <w:r>
        <w:rPr>
          <w:rFonts w:ascii="Arial" w:hAnsi="Arial"/>
          <w:i/>
          <w:iCs/>
        </w:rPr>
        <w:t>è da ritenersi….)</w:t>
      </w:r>
    </w:p>
    <w:p w14:paraId="7BA8ED64" w14:textId="77777777" w:rsidR="00397D77" w:rsidRDefault="00397D77">
      <w:pPr>
        <w:rPr>
          <w:rFonts w:ascii="Arial" w:hAnsi="Arial"/>
        </w:rPr>
      </w:pPr>
    </w:p>
    <w:p w14:paraId="1AA80BB8" w14:textId="77777777" w:rsidR="00397D77" w:rsidRDefault="00397D77">
      <w:pPr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/>
        </w:rPr>
        <w:t xml:space="preserve">apprezzabile   </w:t>
      </w:r>
      <w:r/>
      <w:r>
        <w:instrText xml:space="preserve"/>
      </w:r>
      <w:r/>
      <w:r>
        <w:rPr>
          <w:rFonts w:ascii="Arial" w:hAnsi="Arial"/>
        </w:rPr>
        <w:t xml:space="preserve">  adeguata   </w:t>
      </w:r>
      <w:r/>
      <w:r>
        <w:instrText xml:space="preserve"/>
      </w:r>
      <w:r/>
      <w:r>
        <w:rPr>
          <w:rFonts w:ascii="Arial" w:hAnsi="Arial"/>
        </w:rPr>
        <w:t xml:space="preserve"> sufficiente  </w:t>
      </w:r>
      <w:r/>
      <w:r>
        <w:instrText xml:space="preserve"/>
      </w:r>
      <w:r/>
      <w:r>
        <w:rPr>
          <w:rFonts w:ascii="Arial" w:hAnsi="Arial"/>
        </w:rPr>
        <w:t xml:space="preserve"> discontinua </w:t>
      </w:r>
      <w:r/>
      <w:r>
        <w:instrText xml:space="preserve"/>
      </w:r>
      <w:r/>
      <w:r>
        <w:rPr>
          <w:rFonts w:ascii="Arial" w:hAnsi="Arial"/>
        </w:rPr>
        <w:t xml:space="preserve"> irrilevante </w:t>
      </w:r>
    </w:p>
    <w:p w14:paraId="3BD64505" w14:textId="77777777" w:rsidR="00397D77" w:rsidRDefault="00397D77">
      <w:pPr>
        <w:rPr>
          <w:rFonts w:ascii="Arial" w:hAnsi="Arial"/>
        </w:rPr>
      </w:pPr>
    </w:p>
    <w:p w14:paraId="2622ACFB" w14:textId="77777777" w:rsidR="00397D77" w:rsidRDefault="00397D77">
      <w:pPr>
        <w:rPr>
          <w:rFonts w:ascii="Arial" w:hAnsi="Arial"/>
        </w:rPr>
      </w:pPr>
    </w:p>
    <w:p w14:paraId="1B52DCB2" w14:textId="77777777" w:rsidR="00397D77" w:rsidRDefault="00397D77">
      <w:pPr>
        <w:rPr>
          <w:rFonts w:ascii="Arial" w:hAnsi="Arial"/>
          <w:i/>
          <w:iCs/>
        </w:rPr>
      </w:pPr>
      <w:r>
        <w:rPr>
          <w:rFonts w:ascii="Arial" w:hAnsi="Arial"/>
        </w:rPr>
        <w:t>-  MOTIVAZIONE AL LAVORO SCOLASTICO (</w:t>
      </w:r>
      <w:r>
        <w:rPr>
          <w:rFonts w:ascii="Arial" w:hAnsi="Arial"/>
          <w:i/>
          <w:iCs/>
        </w:rPr>
        <w:t>manifesta una motivazione…..)</w:t>
      </w:r>
    </w:p>
    <w:p w14:paraId="54E96564" w14:textId="77777777" w:rsidR="00397D77" w:rsidRDefault="00397D77">
      <w:pPr>
        <w:rPr>
          <w:rFonts w:ascii="Arial" w:hAnsi="Arial"/>
        </w:rPr>
      </w:pPr>
    </w:p>
    <w:p w14:paraId="18E3872B" w14:textId="77777777" w:rsidR="00397D77" w:rsidRDefault="00397D77">
      <w:pPr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/>
        </w:rPr>
        <w:t xml:space="preserve">apprezzabile   </w:t>
      </w:r>
      <w:r/>
      <w:r>
        <w:instrText xml:space="preserve"/>
      </w:r>
      <w:r/>
      <w:r>
        <w:rPr>
          <w:rFonts w:ascii="Arial" w:hAnsi="Arial"/>
        </w:rPr>
        <w:t xml:space="preserve">  adeguata   </w:t>
      </w:r>
      <w:r/>
      <w:r>
        <w:instrText xml:space="preserve"/>
      </w:r>
      <w:r/>
      <w:r>
        <w:rPr>
          <w:rFonts w:ascii="Arial" w:hAnsi="Arial"/>
        </w:rPr>
        <w:t xml:space="preserve"> sufficiente  </w:t>
      </w:r>
      <w:r/>
      <w:r>
        <w:instrText xml:space="preserve"/>
      </w:r>
      <w:r/>
      <w:r>
        <w:rPr>
          <w:rFonts w:ascii="Arial" w:hAnsi="Arial"/>
        </w:rPr>
        <w:t xml:space="preserve"> discontinua </w:t>
      </w:r>
      <w:r/>
      <w:r>
        <w:instrText xml:space="preserve"/>
      </w:r>
      <w:r/>
      <w:r>
        <w:rPr>
          <w:rFonts w:ascii="Arial" w:hAnsi="Arial"/>
        </w:rPr>
        <w:t xml:space="preserve"> irrilevante </w:t>
      </w:r>
    </w:p>
    <w:p w14:paraId="6BC54E4A" w14:textId="77777777" w:rsidR="00397D77" w:rsidRDefault="00397D77">
      <w:pPr>
        <w:rPr>
          <w:rFonts w:ascii="Arial" w:hAnsi="Arial"/>
        </w:rPr>
      </w:pPr>
    </w:p>
    <w:p w14:paraId="0B596CA4" w14:textId="77777777" w:rsidR="00397D77" w:rsidRDefault="00397D77">
      <w:pPr>
        <w:rPr>
          <w:rFonts w:ascii="Arial" w:hAnsi="Arial"/>
        </w:rPr>
      </w:pPr>
      <w:r>
        <w:rPr>
          <w:rFonts w:ascii="Arial" w:hAnsi="Arial"/>
        </w:rPr>
        <w:t>-  CAPACITA’ ORGANIZZATIVE (</w:t>
      </w:r>
      <w:r>
        <w:rPr>
          <w:rFonts w:ascii="Arial" w:hAnsi="Arial"/>
          <w:i/>
          <w:iCs/>
        </w:rPr>
        <w:t>gestisce il materiale scolastico, si organizza  nel lavoro in maniera</w:t>
      </w:r>
      <w:r>
        <w:rPr>
          <w:rFonts w:ascii="Arial" w:hAnsi="Arial"/>
        </w:rPr>
        <w:t>….)</w:t>
      </w:r>
    </w:p>
    <w:p w14:paraId="00A97785" w14:textId="77777777" w:rsidR="00397D77" w:rsidRDefault="00397D77">
      <w:pPr>
        <w:rPr>
          <w:rFonts w:ascii="Arial" w:hAnsi="Arial"/>
        </w:rPr>
      </w:pPr>
    </w:p>
    <w:p w14:paraId="005AD5AE" w14:textId="77777777" w:rsidR="00397D77" w:rsidRDefault="00397D77">
      <w:pPr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/>
        </w:rPr>
        <w:t xml:space="preserve">apprezzabile   </w:t>
      </w:r>
      <w:r/>
      <w:r>
        <w:instrText xml:space="preserve"/>
      </w:r>
      <w:r/>
      <w:r>
        <w:rPr>
          <w:rFonts w:ascii="Arial" w:hAnsi="Arial"/>
        </w:rPr>
        <w:t xml:space="preserve">  adeguata   </w:t>
      </w:r>
      <w:r/>
      <w:r>
        <w:instrText xml:space="preserve"/>
      </w:r>
      <w:r/>
      <w:r>
        <w:rPr>
          <w:rFonts w:ascii="Arial" w:hAnsi="Arial"/>
        </w:rPr>
        <w:t xml:space="preserve"> sufficiente  </w:t>
      </w:r>
      <w:r/>
      <w:r>
        <w:instrText xml:space="preserve"/>
      </w:r>
      <w:r/>
      <w:r>
        <w:rPr>
          <w:rFonts w:ascii="Arial" w:hAnsi="Arial"/>
        </w:rPr>
        <w:t xml:space="preserve"> discontinua </w:t>
      </w:r>
      <w:r/>
      <w:r>
        <w:instrText xml:space="preserve"/>
      </w:r>
      <w:r/>
      <w:r>
        <w:rPr>
          <w:rFonts w:ascii="Arial" w:hAnsi="Arial"/>
        </w:rPr>
        <w:t xml:space="preserve"> irrilevante </w:t>
      </w:r>
    </w:p>
    <w:p w14:paraId="37C415B5" w14:textId="77777777" w:rsidR="00397D77" w:rsidRDefault="00397D77">
      <w:pPr>
        <w:ind w:left="360"/>
        <w:rPr>
          <w:rFonts w:ascii="Arial" w:hAnsi="Arial"/>
        </w:rPr>
      </w:pPr>
    </w:p>
    <w:p w14:paraId="78818725" w14:textId="77777777" w:rsidR="00397D77" w:rsidRDefault="00397D77">
      <w:pPr>
        <w:rPr>
          <w:rFonts w:ascii="Arial" w:hAnsi="Arial"/>
          <w:i/>
          <w:iCs/>
        </w:rPr>
      </w:pPr>
      <w:r>
        <w:rPr>
          <w:rFonts w:ascii="Arial" w:hAnsi="Arial"/>
        </w:rPr>
        <w:t xml:space="preserve">-  RISPETTO DEGLI IMPEGNI E DELLE RESPONSABILITA’ </w:t>
      </w:r>
      <w:r>
        <w:rPr>
          <w:rFonts w:ascii="Arial" w:hAnsi="Arial"/>
          <w:i/>
          <w:iCs/>
        </w:rPr>
        <w:t>(mostra un rispetto degli impegni e delle responsabilità da ritenersi...)</w:t>
      </w:r>
    </w:p>
    <w:p w14:paraId="1C2A8856" w14:textId="77777777" w:rsidR="00397D77" w:rsidRDefault="00397D77">
      <w:pPr>
        <w:rPr>
          <w:rFonts w:ascii="Arial" w:hAnsi="Arial"/>
        </w:rPr>
      </w:pPr>
    </w:p>
    <w:p w14:paraId="26BD0251" w14:textId="77777777" w:rsidR="00397D77" w:rsidRDefault="00397D77">
      <w:pPr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/>
        </w:rPr>
        <w:t xml:space="preserve">apprezzabile   </w:t>
      </w:r>
      <w:r/>
      <w:r>
        <w:instrText xml:space="preserve"/>
      </w:r>
      <w:r/>
      <w:r>
        <w:rPr>
          <w:rFonts w:ascii="Arial" w:hAnsi="Arial"/>
        </w:rPr>
        <w:t xml:space="preserve">  adeguata   </w:t>
      </w:r>
      <w:r/>
      <w:r>
        <w:instrText xml:space="preserve"/>
      </w:r>
      <w:r/>
      <w:r>
        <w:rPr>
          <w:rFonts w:ascii="Arial" w:hAnsi="Arial"/>
        </w:rPr>
        <w:t xml:space="preserve"> sufficiente  </w:t>
      </w:r>
      <w:r/>
      <w:r>
        <w:instrText xml:space="preserve"/>
      </w:r>
      <w:r/>
      <w:r>
        <w:rPr>
          <w:rFonts w:ascii="Arial" w:hAnsi="Arial"/>
        </w:rPr>
        <w:t xml:space="preserve"> discontinua </w:t>
      </w:r>
      <w:r/>
      <w:r>
        <w:instrText xml:space="preserve"/>
      </w:r>
      <w:r/>
      <w:r>
        <w:rPr>
          <w:rFonts w:ascii="Arial" w:hAnsi="Arial"/>
        </w:rPr>
        <w:t xml:space="preserve"> irrilevante </w:t>
      </w:r>
    </w:p>
    <w:p w14:paraId="3C0EA44F" w14:textId="77777777" w:rsidR="00397D77" w:rsidRDefault="00397D77">
      <w:pPr>
        <w:rPr>
          <w:rFonts w:ascii="Arial" w:hAnsi="Arial"/>
        </w:rPr>
      </w:pPr>
    </w:p>
    <w:p w14:paraId="18C23E19" w14:textId="77777777" w:rsidR="00397D77" w:rsidRDefault="00397D77">
      <w:pPr>
        <w:rPr>
          <w:rFonts w:ascii="Arial" w:hAnsi="Arial"/>
          <w:i/>
          <w:iCs/>
        </w:rPr>
      </w:pPr>
      <w:r>
        <w:rPr>
          <w:rFonts w:ascii="Arial" w:hAnsi="Arial"/>
        </w:rPr>
        <w:lastRenderedPageBreak/>
        <w:t xml:space="preserve">-  CONSAPEVOLEZZA DELLE PROPRIE DIFFICOLTA’ </w:t>
      </w:r>
      <w:r>
        <w:rPr>
          <w:rFonts w:ascii="Arial" w:hAnsi="Arial"/>
          <w:sz w:val="28"/>
          <w:szCs w:val="28"/>
        </w:rPr>
        <w:t>(</w:t>
      </w:r>
      <w:r>
        <w:rPr>
          <w:rFonts w:ascii="Arial" w:hAnsi="Arial"/>
          <w:i/>
          <w:iCs/>
        </w:rPr>
        <w:t>parla delle sue difficoltà, elude il problema in modo….)</w:t>
      </w:r>
    </w:p>
    <w:p w14:paraId="6ED4FEED" w14:textId="77777777" w:rsidR="00397D77" w:rsidRDefault="00397D77">
      <w:pPr>
        <w:rPr>
          <w:rFonts w:ascii="Arial" w:hAnsi="Arial"/>
        </w:rPr>
      </w:pPr>
    </w:p>
    <w:p w14:paraId="7C44ACA0" w14:textId="77777777" w:rsidR="00397D77" w:rsidRDefault="00397D77">
      <w:pPr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/>
        </w:rPr>
        <w:t xml:space="preserve">apprezzabile   </w:t>
      </w:r>
      <w:r/>
      <w:r>
        <w:instrText xml:space="preserve"/>
      </w:r>
      <w:r/>
      <w:r>
        <w:rPr>
          <w:rFonts w:ascii="Arial" w:hAnsi="Arial"/>
        </w:rPr>
        <w:t xml:space="preserve">  adeguata   </w:t>
      </w:r>
      <w:r/>
      <w:r>
        <w:instrText xml:space="preserve"/>
      </w:r>
      <w:r/>
      <w:r>
        <w:rPr>
          <w:rFonts w:ascii="Arial" w:hAnsi="Arial"/>
        </w:rPr>
        <w:t xml:space="preserve"> sufficiente  </w:t>
      </w:r>
      <w:r/>
      <w:r>
        <w:instrText xml:space="preserve"/>
      </w:r>
      <w:r/>
      <w:r>
        <w:rPr>
          <w:rFonts w:ascii="Arial" w:hAnsi="Arial"/>
        </w:rPr>
        <w:t xml:space="preserve"> discontinua </w:t>
      </w:r>
      <w:r/>
      <w:r>
        <w:instrText xml:space="preserve"/>
      </w:r>
      <w:r/>
      <w:r>
        <w:rPr>
          <w:rFonts w:ascii="Arial" w:hAnsi="Arial"/>
        </w:rPr>
        <w:t xml:space="preserve"> irrilevante </w:t>
      </w:r>
    </w:p>
    <w:p w14:paraId="719F70EE" w14:textId="77777777" w:rsidR="00397D77" w:rsidRDefault="00397D77">
      <w:pPr>
        <w:rPr>
          <w:rFonts w:ascii="Arial" w:hAnsi="Arial"/>
        </w:rPr>
      </w:pPr>
    </w:p>
    <w:p w14:paraId="0CBC4F94" w14:textId="77777777" w:rsidR="00397D77" w:rsidRDefault="00397D77">
      <w:pPr>
        <w:rPr>
          <w:rFonts w:ascii="Arial" w:hAnsi="Arial"/>
          <w:i/>
          <w:iCs/>
        </w:rPr>
      </w:pPr>
      <w:r>
        <w:rPr>
          <w:rFonts w:ascii="Arial" w:hAnsi="Arial"/>
        </w:rPr>
        <w:t xml:space="preserve">-  SENSO DI AUTOEFFICACIA </w:t>
      </w:r>
      <w:r>
        <w:rPr>
          <w:rFonts w:ascii="Arial" w:hAnsi="Arial"/>
          <w:i/>
          <w:iCs/>
        </w:rPr>
        <w:t>( ha una percezione soggettiva di riuscire ad affrontare gli impegni scolastici con successo e fiducia nelle proprie capacità….)</w:t>
      </w:r>
    </w:p>
    <w:p w14:paraId="2F4590A5" w14:textId="77777777" w:rsidR="00397D77" w:rsidRDefault="00397D77">
      <w:pPr>
        <w:rPr>
          <w:rFonts w:ascii="Arial" w:hAnsi="Arial"/>
        </w:rPr>
      </w:pPr>
    </w:p>
    <w:p w14:paraId="1ACAE668" w14:textId="77777777" w:rsidR="00397D77" w:rsidRDefault="00397D77">
      <w:pPr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/>
        </w:rPr>
        <w:t xml:space="preserve">apprezzabile   </w:t>
      </w:r>
      <w:r/>
      <w:r>
        <w:instrText xml:space="preserve"/>
      </w:r>
      <w:r/>
      <w:r>
        <w:rPr>
          <w:rFonts w:ascii="Arial" w:hAnsi="Arial"/>
        </w:rPr>
        <w:t xml:space="preserve">  adeguata   </w:t>
      </w:r>
      <w:r/>
      <w:r>
        <w:instrText xml:space="preserve"/>
      </w:r>
      <w:r/>
      <w:r>
        <w:rPr>
          <w:rFonts w:ascii="Arial" w:hAnsi="Arial"/>
        </w:rPr>
        <w:t xml:space="preserve"> sufficiente  </w:t>
      </w:r>
      <w:r/>
      <w:r>
        <w:instrText xml:space="preserve"/>
      </w:r>
      <w:r/>
      <w:r>
        <w:rPr>
          <w:rFonts w:ascii="Arial" w:hAnsi="Arial"/>
        </w:rPr>
        <w:t xml:space="preserve"> discontinua </w:t>
      </w:r>
      <w:r/>
      <w:r>
        <w:instrText xml:space="preserve"/>
      </w:r>
      <w:r/>
      <w:r>
        <w:rPr>
          <w:rFonts w:ascii="Arial" w:hAnsi="Arial"/>
        </w:rPr>
        <w:t xml:space="preserve"> irrilevante </w:t>
      </w:r>
    </w:p>
    <w:p w14:paraId="74F5DCCC" w14:textId="77777777" w:rsidR="00397D77" w:rsidRDefault="00397D77">
      <w:pPr>
        <w:rPr>
          <w:rFonts w:ascii="Arial" w:hAnsi="Arial"/>
        </w:rPr>
      </w:pPr>
    </w:p>
    <w:p w14:paraId="17248715" w14:textId="77777777" w:rsidR="00397D77" w:rsidRDefault="00397D77">
      <w:pPr>
        <w:numPr>
          <w:ilvl w:val="0"/>
          <w:numId w:val="3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CARATTERISTICHE DEL PROCESSO DI APPRENDIMENTO</w:t>
      </w:r>
    </w:p>
    <w:p w14:paraId="6F5EE59A" w14:textId="77777777" w:rsidR="00397D77" w:rsidRDefault="00397D77">
      <w:pPr>
        <w:numPr>
          <w:ilvl w:val="0"/>
          <w:numId w:val="4"/>
        </w:numPr>
        <w:ind w:left="708"/>
        <w:rPr>
          <w:rFonts w:ascii="Arial" w:hAnsi="Arial"/>
        </w:rPr>
      </w:pPr>
      <w:r>
        <w:rPr>
          <w:rFonts w:ascii="Arial" w:hAnsi="Arial"/>
        </w:rPr>
        <w:t>STILI DI APPRENDIMENTO</w:t>
      </w:r>
    </w:p>
    <w:p w14:paraId="269B2EE5" w14:textId="20F08481" w:rsidR="00397D77" w:rsidRDefault="00397D77">
      <w:pPr>
        <w:rPr>
          <w:rFonts w:ascii="Arial" w:hAnsi="Arial"/>
          <w:sz w:val="28"/>
          <w:szCs w:val="28"/>
        </w:rPr>
      </w:pPr>
      <w:r>
        <w:rPr>
          <w:rFonts w:ascii="Arial" w:hAnsi="Arial"/>
        </w:rPr>
        <w:t xml:space="preserve">Visivo verbale     </w:t>
      </w:r>
      <w:r>
        <w:rPr>
          <w:rFonts w:ascii="Arial" w:hAnsi="Arial"/>
          <w:i/>
          <w:iCs/>
        </w:rPr>
        <w:t xml:space="preserve">  </w:t>
      </w:r>
      <w:r/>
      <w:r>
        <w:instrText xml:space="preserve"/>
      </w:r>
      <w:r/>
      <w:r>
        <w:rPr>
          <w:rFonts w:ascii="Arial" w:hAnsi="Arial"/>
        </w:rPr>
        <w:t xml:space="preserve">         Visivo non verbale    </w:t>
      </w:r>
      <w:r>
        <w:rPr>
          <w:rFonts w:ascii="Arial" w:hAnsi="Arial"/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</w:r>
      <w:r>
        <w:instrText xml:space="preserve"/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</w:rPr>
        <w:t xml:space="preserve">      Uditivo   </w:t>
      </w:r>
      <w:r>
        <w:rPr>
          <w:rFonts w:ascii="Arial" w:hAnsi="Arial"/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</w:r>
      <w:r>
        <w:instrText xml:space="preserve"/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</w:rPr>
        <w:t xml:space="preserve">       Cinestetico</w:t>
      </w:r>
      <w:r>
        <w:rPr>
          <w:rFonts w:ascii="Arial" w:hAnsi="Arial"/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</w:r>
      <w:r>
        <w:instrText xml:space="preserve"/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rFonts w:ascii="Arial" w:hAnsi="Arial"/>
          <w:sz w:val="28"/>
          <w:szCs w:val="28"/>
        </w:rPr>
        <w:t xml:space="preserve"> </w:t>
      </w:r>
    </w:p>
    <w:p w14:paraId="2A62DB0A" w14:textId="77777777" w:rsidR="00397D77" w:rsidRDefault="00397D77">
      <w:pPr>
        <w:rPr>
          <w:rFonts w:ascii="Arial" w:hAnsi="Arial"/>
        </w:rPr>
      </w:pPr>
    </w:p>
    <w:p w14:paraId="2D79CBED" w14:textId="77777777" w:rsidR="00397D77" w:rsidRDefault="00397D77">
      <w:pPr>
        <w:rPr>
          <w:rFonts w:ascii="Arial" w:hAnsi="Arial"/>
          <w:i/>
          <w:iCs/>
        </w:rPr>
      </w:pPr>
      <w:r>
        <w:rPr>
          <w:rFonts w:ascii="Arial" w:hAnsi="Arial"/>
        </w:rPr>
        <w:t>-  CAPACITA’ DI MEMORIZZARE PROCEDURE OPERATIVE NELLE DISCIPLINE TECNICO-PRATICHE (</w:t>
      </w:r>
      <w:r>
        <w:rPr>
          <w:rFonts w:ascii="Arial" w:hAnsi="Arial"/>
          <w:i/>
          <w:iCs/>
        </w:rPr>
        <w:t>formule, tabelline, elenco di nomi/verbi, regole che governano la lingua….)</w:t>
      </w:r>
    </w:p>
    <w:p w14:paraId="34910CE7" w14:textId="77777777" w:rsidR="00397D77" w:rsidRDefault="00397D77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3BA8D089" w14:textId="77777777" w:rsidR="00397D77" w:rsidRDefault="00397D77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/>
      <w:r>
        <w:instrText xml:space="preserve"/>
      </w:r>
      <w:r/>
      <w:r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/>
        </w:rPr>
        <w:t xml:space="preserve">apprezzabile   </w:t>
      </w:r>
      <w:r/>
      <w:r>
        <w:instrText xml:space="preserve"/>
      </w:r>
      <w:r/>
      <w:r>
        <w:rPr>
          <w:rFonts w:ascii="Arial" w:hAnsi="Arial"/>
        </w:rPr>
        <w:t xml:space="preserve">  adeguata   </w:t>
      </w:r>
      <w:r/>
      <w:r>
        <w:instrText xml:space="preserve"/>
      </w:r>
      <w:r/>
      <w:r>
        <w:rPr>
          <w:rFonts w:ascii="Arial" w:hAnsi="Arial"/>
        </w:rPr>
        <w:t xml:space="preserve"> sufficiente  </w:t>
      </w:r>
      <w:r/>
      <w:r>
        <w:instrText xml:space="preserve"/>
      </w:r>
      <w:r/>
      <w:r>
        <w:rPr>
          <w:rFonts w:ascii="Arial" w:hAnsi="Arial"/>
        </w:rPr>
        <w:t xml:space="preserve"> discontinua </w:t>
      </w:r>
      <w:r/>
      <w:r>
        <w:instrText xml:space="preserve"/>
      </w:r>
      <w:r/>
      <w:r>
        <w:rPr>
          <w:rFonts w:ascii="Arial" w:hAnsi="Arial"/>
        </w:rPr>
        <w:t xml:space="preserve"> irrilevante </w:t>
      </w:r>
    </w:p>
    <w:p w14:paraId="5654F0B5" w14:textId="77777777" w:rsidR="00397D77" w:rsidRDefault="00397D77">
      <w:pPr>
        <w:rPr>
          <w:rFonts w:ascii="Arial" w:hAnsi="Arial"/>
        </w:rPr>
      </w:pPr>
    </w:p>
    <w:p w14:paraId="13A340E6" w14:textId="77777777" w:rsidR="00397D77" w:rsidRDefault="00397D77">
      <w:pPr>
        <w:rPr>
          <w:rFonts w:ascii="Arial" w:hAnsi="Arial"/>
          <w:i/>
          <w:iCs/>
        </w:rPr>
      </w:pPr>
      <w:r>
        <w:rPr>
          <w:rFonts w:ascii="Arial" w:hAnsi="Arial"/>
        </w:rPr>
        <w:t xml:space="preserve">-  CAPACITA’ DI IMMAGAZZINARE E RECUPERARE LE INFORMAZIONI </w:t>
      </w:r>
      <w:r>
        <w:rPr>
          <w:rFonts w:ascii="Arial" w:hAnsi="Arial"/>
          <w:i/>
          <w:iCs/>
        </w:rPr>
        <w:t>(date, definizioni, termini specifici delle discipline…)</w:t>
      </w:r>
    </w:p>
    <w:p w14:paraId="78FD75AB" w14:textId="77777777" w:rsidR="00397D77" w:rsidRDefault="00397D77">
      <w:pPr>
        <w:rPr>
          <w:rFonts w:ascii="Arial" w:hAnsi="Arial"/>
        </w:rPr>
      </w:pPr>
    </w:p>
    <w:p w14:paraId="2E981137" w14:textId="77777777" w:rsidR="00397D77" w:rsidRDefault="00397D77">
      <w:pPr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/>
        </w:rPr>
        <w:t xml:space="preserve">apprezzabile   </w:t>
      </w:r>
      <w:r/>
      <w:r>
        <w:instrText xml:space="preserve"/>
      </w:r>
      <w:r/>
      <w:r>
        <w:rPr>
          <w:rFonts w:ascii="Arial" w:hAnsi="Arial"/>
        </w:rPr>
        <w:t xml:space="preserve">  adeguata   </w:t>
      </w:r>
      <w:r/>
      <w:r>
        <w:instrText xml:space="preserve"/>
      </w:r>
      <w:r/>
      <w:r>
        <w:rPr>
          <w:rFonts w:ascii="Arial" w:hAnsi="Arial"/>
        </w:rPr>
        <w:t xml:space="preserve"> sufficiente  </w:t>
      </w:r>
      <w:r/>
      <w:r>
        <w:instrText xml:space="preserve"/>
      </w:r>
      <w:r/>
      <w:r>
        <w:rPr>
          <w:rFonts w:ascii="Arial" w:hAnsi="Arial"/>
        </w:rPr>
        <w:t xml:space="preserve"> discontinua </w:t>
      </w:r>
      <w:r/>
      <w:r>
        <w:instrText xml:space="preserve"/>
      </w:r>
      <w:r/>
      <w:r>
        <w:rPr>
          <w:rFonts w:ascii="Arial" w:hAnsi="Arial"/>
        </w:rPr>
        <w:t xml:space="preserve"> irrilevante </w:t>
      </w:r>
    </w:p>
    <w:p w14:paraId="1AD93AA2" w14:textId="77777777" w:rsidR="00397D77" w:rsidRDefault="00397D77">
      <w:pPr>
        <w:rPr>
          <w:rFonts w:ascii="Arial" w:hAnsi="Arial"/>
        </w:rPr>
      </w:pPr>
    </w:p>
    <w:p w14:paraId="1AAB0F8D" w14:textId="77777777" w:rsidR="00397D77" w:rsidRDefault="00397D77">
      <w:pPr>
        <w:rPr>
          <w:rFonts w:ascii="Arial" w:hAnsi="Arial"/>
          <w:i/>
          <w:iCs/>
        </w:rPr>
      </w:pPr>
      <w:r>
        <w:rPr>
          <w:rFonts w:ascii="Arial" w:hAnsi="Arial"/>
        </w:rPr>
        <w:t xml:space="preserve">-  CAPACITA’ DI ORGANIZZARE LE INFORMAZIONI </w:t>
      </w:r>
      <w:r>
        <w:rPr>
          <w:rFonts w:ascii="Arial" w:hAnsi="Arial"/>
          <w:i/>
          <w:iCs/>
        </w:rPr>
        <w:t xml:space="preserve">(integrazione di più concetti ed elaborazione di concetti….) </w:t>
      </w:r>
    </w:p>
    <w:p w14:paraId="2F805EA1" w14:textId="77777777" w:rsidR="00397D77" w:rsidRDefault="00397D77">
      <w:pPr>
        <w:rPr>
          <w:rFonts w:ascii="Arial" w:hAnsi="Arial"/>
          <w:i/>
          <w:iCs/>
        </w:rPr>
      </w:pPr>
    </w:p>
    <w:p w14:paraId="6ABB0820" w14:textId="77777777" w:rsidR="00397D77" w:rsidRDefault="00397D77">
      <w:pPr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/>
        </w:rPr>
        <w:t xml:space="preserve">apprezzabile   </w:t>
      </w:r>
      <w:r/>
      <w:r>
        <w:instrText xml:space="preserve"/>
      </w:r>
      <w:r/>
      <w:r>
        <w:rPr>
          <w:rFonts w:ascii="Arial" w:hAnsi="Arial"/>
        </w:rPr>
        <w:t xml:space="preserve">  adeguata   </w:t>
      </w:r>
      <w:r/>
      <w:r>
        <w:instrText xml:space="preserve"/>
      </w:r>
      <w:r/>
      <w:r>
        <w:rPr>
          <w:rFonts w:ascii="Arial" w:hAnsi="Arial"/>
        </w:rPr>
        <w:t xml:space="preserve"> sufficiente  </w:t>
      </w:r>
      <w:r/>
      <w:r>
        <w:instrText xml:space="preserve"/>
      </w:r>
      <w:r/>
      <w:r>
        <w:rPr>
          <w:rFonts w:ascii="Arial" w:hAnsi="Arial"/>
        </w:rPr>
        <w:t xml:space="preserve"> discontinua </w:t>
      </w:r>
      <w:r/>
      <w:r>
        <w:instrText xml:space="preserve"/>
      </w:r>
      <w:r/>
      <w:r>
        <w:rPr>
          <w:rFonts w:ascii="Arial" w:hAnsi="Arial"/>
        </w:rPr>
        <w:t xml:space="preserve"> irrilevante </w:t>
      </w:r>
    </w:p>
    <w:p w14:paraId="243391F6" w14:textId="77777777" w:rsidR="00397D77" w:rsidRDefault="00397D77">
      <w:pPr>
        <w:rPr>
          <w:rFonts w:ascii="Arial" w:hAnsi="Arial"/>
        </w:rPr>
      </w:pPr>
    </w:p>
    <w:p w14:paraId="69735824" w14:textId="77777777" w:rsidR="00397D77" w:rsidRDefault="00397D77">
      <w:pPr>
        <w:rPr>
          <w:rFonts w:ascii="Arial" w:hAnsi="Arial"/>
        </w:rPr>
      </w:pPr>
    </w:p>
    <w:p w14:paraId="09094BC0" w14:textId="77777777" w:rsidR="00397D77" w:rsidRDefault="00397D77">
      <w:pPr>
        <w:numPr>
          <w:ilvl w:val="0"/>
          <w:numId w:val="3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STRATEGIE UTILIZZATE DALL’ALUNNO NELLO STUDIO</w:t>
      </w:r>
    </w:p>
    <w:p w14:paraId="44ABC317" w14:textId="77777777" w:rsidR="00397D77" w:rsidRDefault="00397D77">
      <w:pPr>
        <w:rPr>
          <w:rFonts w:ascii="Arial" w:hAnsi="Arial"/>
          <w:b/>
          <w:bCs/>
        </w:rPr>
      </w:pPr>
    </w:p>
    <w:p w14:paraId="0C6827FE" w14:textId="77777777" w:rsidR="00397D77" w:rsidRDefault="00397D77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Strategie utilizzate:</w:t>
      </w:r>
    </w:p>
    <w:p w14:paraId="12D2FE90" w14:textId="77777777" w:rsidR="00397D77" w:rsidRDefault="00397D77">
      <w:pPr>
        <w:rPr>
          <w:rFonts w:ascii="Arial" w:hAnsi="Arial"/>
        </w:rPr>
      </w:pPr>
    </w:p>
    <w:p w14:paraId="437C9222" w14:textId="77777777" w:rsidR="00397D77" w:rsidRDefault="00397D77">
      <w:pPr>
        <w:rPr>
          <w:rFonts w:ascii="Arial" w:hAnsi="Arial"/>
          <w:i/>
          <w:iCs/>
        </w:rPr>
      </w:pPr>
      <w:r/>
      <w:r>
        <w:instrText xml:space="preserve"/>
      </w:r>
      <w:r/>
      <w:r>
        <w:rPr>
          <w:rFonts w:ascii="Arial" w:hAnsi="Arial"/>
        </w:rPr>
        <w:t xml:space="preserve">  </w:t>
      </w:r>
      <w:r>
        <w:rPr>
          <w:rFonts w:ascii="Arial" w:hAnsi="Arial"/>
          <w:i/>
          <w:iCs/>
        </w:rPr>
        <w:t xml:space="preserve">sottolinea    </w:t>
      </w:r>
      <w:r/>
      <w:r>
        <w:instrText xml:space="preserve"/>
      </w:r>
      <w:r/>
      <w:r>
        <w:rPr>
          <w:rFonts w:ascii="Arial" w:hAnsi="Arial"/>
        </w:rPr>
        <w:t xml:space="preserve"> </w:t>
      </w:r>
      <w:r>
        <w:rPr>
          <w:rFonts w:ascii="Arial" w:hAnsi="Arial"/>
          <w:i/>
          <w:iCs/>
        </w:rPr>
        <w:t xml:space="preserve">identifica parole-chiave   </w:t>
      </w:r>
      <w:r/>
      <w:r>
        <w:instrText xml:space="preserve"/>
      </w:r>
      <w:r/>
      <w:r>
        <w:rPr>
          <w:rFonts w:ascii="Arial" w:hAnsi="Arial"/>
        </w:rPr>
        <w:t xml:space="preserve"> </w:t>
      </w:r>
      <w:r>
        <w:rPr>
          <w:rFonts w:ascii="Arial" w:hAnsi="Arial"/>
          <w:i/>
          <w:iCs/>
        </w:rPr>
        <w:t>costruisce schemi, tabelle o diagrammi</w:t>
      </w:r>
    </w:p>
    <w:p w14:paraId="1CFF088E" w14:textId="77777777" w:rsidR="00397D77" w:rsidRDefault="00397D77">
      <w:pPr>
        <w:rPr>
          <w:rFonts w:ascii="Arial" w:hAnsi="Arial"/>
        </w:rPr>
      </w:pPr>
      <w:r>
        <w:rPr>
          <w:rFonts w:ascii="Arial" w:hAnsi="Arial"/>
        </w:rPr>
        <w:t xml:space="preserve">                  </w:t>
      </w:r>
    </w:p>
    <w:p w14:paraId="7EF80021" w14:textId="77777777" w:rsidR="00397D77" w:rsidRDefault="00397D77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Modalità di affrontare il testo scritto:</w:t>
      </w:r>
    </w:p>
    <w:p w14:paraId="0B29FC4F" w14:textId="77777777" w:rsidR="00397D77" w:rsidRDefault="00397D77">
      <w:pPr>
        <w:ind w:left="360"/>
        <w:rPr>
          <w:rFonts w:ascii="Arial" w:hAnsi="Arial"/>
          <w:i/>
          <w:iCs/>
        </w:rPr>
      </w:pPr>
    </w:p>
    <w:p w14:paraId="64C12229" w14:textId="77777777" w:rsidR="00397D77" w:rsidRDefault="00397D77">
      <w:pPr>
        <w:rPr>
          <w:rFonts w:ascii="Arial" w:hAnsi="Arial"/>
          <w:i/>
          <w:iCs/>
        </w:rPr>
      </w:pPr>
      <w:r/>
      <w:r>
        <w:instrText xml:space="preserve"/>
      </w:r>
      <w:r/>
      <w:r>
        <w:rPr>
          <w:rFonts w:ascii="Arial" w:hAnsi="Arial"/>
        </w:rPr>
        <w:t xml:space="preserve">  </w:t>
      </w:r>
      <w:r>
        <w:rPr>
          <w:rFonts w:ascii="Arial" w:hAnsi="Arial"/>
          <w:i/>
          <w:iCs/>
        </w:rPr>
        <w:t xml:space="preserve">computer    </w:t>
      </w:r>
      <w:r/>
      <w:r>
        <w:instrText xml:space="preserve"/>
      </w:r>
      <w:r/>
      <w:r>
        <w:rPr>
          <w:rFonts w:ascii="Arial" w:hAnsi="Arial"/>
        </w:rPr>
        <w:t xml:space="preserve">  </w:t>
      </w:r>
      <w:r>
        <w:rPr>
          <w:rFonts w:ascii="Arial" w:hAnsi="Arial"/>
          <w:i/>
          <w:iCs/>
        </w:rPr>
        <w:t xml:space="preserve"> schemi    </w:t>
      </w:r>
      <w:r/>
      <w:r>
        <w:instrText xml:space="preserve"/>
      </w:r>
      <w:r/>
      <w:r>
        <w:rPr>
          <w:rFonts w:ascii="Arial" w:hAnsi="Arial"/>
        </w:rPr>
        <w:t xml:space="preserve">  </w:t>
      </w:r>
      <w:r>
        <w:rPr>
          <w:rFonts w:ascii="Arial" w:hAnsi="Arial"/>
          <w:i/>
          <w:iCs/>
        </w:rPr>
        <w:t>correttore ortografico</w:t>
      </w:r>
    </w:p>
    <w:p w14:paraId="60487953" w14:textId="77777777" w:rsidR="00397D77" w:rsidRDefault="00397D77">
      <w:pPr>
        <w:rPr>
          <w:rFonts w:ascii="Arial" w:hAnsi="Arial"/>
          <w:i/>
          <w:iCs/>
        </w:rPr>
      </w:pPr>
    </w:p>
    <w:p w14:paraId="57635DB6" w14:textId="77777777" w:rsidR="00397D77" w:rsidRDefault="00397D77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Modalità di svolgimento del compito assegnato </w:t>
      </w:r>
    </w:p>
    <w:p w14:paraId="1A0EF2ED" w14:textId="77777777" w:rsidR="00397D77" w:rsidRDefault="00397D77">
      <w:pPr>
        <w:rPr>
          <w:rFonts w:ascii="Arial" w:hAnsi="Arial"/>
          <w:i/>
          <w:iCs/>
        </w:rPr>
      </w:pPr>
    </w:p>
    <w:p w14:paraId="4A8A1F7A" w14:textId="77777777" w:rsidR="00397D77" w:rsidRDefault="00397D77">
      <w:pPr>
        <w:rPr>
          <w:rFonts w:ascii="Arial" w:hAnsi="Arial"/>
          <w:i/>
          <w:iCs/>
        </w:rPr>
      </w:pPr>
      <w:r/>
      <w:r>
        <w:instrText xml:space="preserve"/>
      </w:r>
      <w:r/>
      <w:r>
        <w:rPr>
          <w:rFonts w:ascii="Arial" w:hAnsi="Arial"/>
        </w:rPr>
        <w:t xml:space="preserve">  </w:t>
      </w:r>
      <w:r>
        <w:rPr>
          <w:rFonts w:ascii="Arial" w:hAnsi="Arial"/>
          <w:i/>
          <w:iCs/>
        </w:rPr>
        <w:t xml:space="preserve">è autonomo    </w:t>
      </w:r>
      <w:r/>
      <w:r>
        <w:instrText xml:space="preserve"/>
      </w:r>
      <w:r/>
      <w:r>
        <w:rPr>
          <w:rFonts w:ascii="Arial" w:hAnsi="Arial"/>
        </w:rPr>
        <w:t xml:space="preserve">  </w:t>
      </w:r>
      <w:r>
        <w:rPr>
          <w:rFonts w:ascii="Arial" w:hAnsi="Arial"/>
          <w:i/>
          <w:iCs/>
        </w:rPr>
        <w:t xml:space="preserve">necessita di azioni di supporto </w:t>
      </w:r>
    </w:p>
    <w:p w14:paraId="2FE659B2" w14:textId="77777777" w:rsidR="00397D77" w:rsidRDefault="00397D77">
      <w:pPr>
        <w:rPr>
          <w:rFonts w:ascii="Arial" w:hAnsi="Arial"/>
        </w:rPr>
      </w:pPr>
    </w:p>
    <w:p w14:paraId="330BDB5B" w14:textId="77777777" w:rsidR="00397D77" w:rsidRDefault="00397D77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Strategie per ricordare: </w:t>
      </w:r>
    </w:p>
    <w:p w14:paraId="68EAF5CB" w14:textId="77777777" w:rsidR="00397D77" w:rsidRDefault="00397D77">
      <w:pPr>
        <w:ind w:left="360"/>
        <w:rPr>
          <w:rFonts w:ascii="Arial" w:hAnsi="Arial"/>
          <w:i/>
          <w:iCs/>
        </w:rPr>
      </w:pPr>
    </w:p>
    <w:p w14:paraId="18E44E61" w14:textId="77777777" w:rsidR="00397D77" w:rsidRDefault="00397D77">
      <w:pPr>
        <w:rPr>
          <w:rFonts w:ascii="Arial" w:hAnsi="Arial"/>
          <w:i/>
          <w:iCs/>
        </w:rPr>
      </w:pPr>
      <w:r/>
      <w:r>
        <w:instrText xml:space="preserve"/>
      </w:r>
      <w:r/>
      <w:r>
        <w:rPr>
          <w:rFonts w:ascii="Arial" w:hAnsi="Arial"/>
        </w:rPr>
        <w:t xml:space="preserve">  </w:t>
      </w:r>
      <w:r>
        <w:rPr>
          <w:rFonts w:ascii="Arial" w:hAnsi="Arial"/>
          <w:i/>
          <w:iCs/>
        </w:rPr>
        <w:t xml:space="preserve">uso di immagini     </w:t>
      </w:r>
      <w:r/>
      <w:r>
        <w:instrText xml:space="preserve"/>
      </w:r>
      <w:r/>
      <w:r>
        <w:rPr>
          <w:rFonts w:ascii="Arial" w:hAnsi="Arial"/>
        </w:rPr>
        <w:t xml:space="preserve">  </w:t>
      </w:r>
      <w:r>
        <w:rPr>
          <w:rFonts w:ascii="Arial" w:hAnsi="Arial"/>
          <w:i/>
          <w:iCs/>
        </w:rPr>
        <w:t xml:space="preserve">di colori    </w:t>
      </w:r>
      <w:r/>
      <w:r>
        <w:instrText xml:space="preserve"/>
      </w:r>
      <w:r/>
      <w:r>
        <w:rPr>
          <w:rFonts w:ascii="Arial" w:hAnsi="Arial"/>
        </w:rPr>
        <w:t xml:space="preserve">  </w:t>
      </w:r>
      <w:r>
        <w:rPr>
          <w:rFonts w:ascii="Arial" w:hAnsi="Arial"/>
          <w:i/>
          <w:iCs/>
        </w:rPr>
        <w:t>di riquadrature</w:t>
      </w:r>
    </w:p>
    <w:p w14:paraId="099FACB8" w14:textId="77777777" w:rsidR="00397D77" w:rsidRDefault="00397D77"/>
    <w:p w14:paraId="4DB1BB47" w14:textId="77777777" w:rsidR="00397D77" w:rsidRDefault="00397D77">
      <w:pPr>
        <w:numPr>
          <w:ilvl w:val="0"/>
          <w:numId w:val="3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STRUMENTI UTILIZZATI DALL’ALUNNO NELLO STUDIO</w:t>
      </w:r>
    </w:p>
    <w:p w14:paraId="366A619E" w14:textId="77777777" w:rsidR="00397D77" w:rsidRDefault="00397D77">
      <w:pPr>
        <w:rPr>
          <w:rFonts w:ascii="Arial" w:hAnsi="Arial"/>
          <w:b/>
          <w:bCs/>
        </w:rPr>
      </w:pPr>
    </w:p>
    <w:p w14:paraId="2A2FC789" w14:textId="77777777" w:rsidR="00397D77" w:rsidRDefault="00397D77">
      <w:pPr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</w:rPr>
        <w:t xml:space="preserve"> Strumenti informatici     </w:t>
      </w:r>
      <w:r/>
      <w:r>
        <w:instrText xml:space="preserve"/>
      </w:r>
      <w:r/>
      <w:r>
        <w:rPr>
          <w:rFonts w:ascii="Arial" w:hAnsi="Arial"/>
        </w:rPr>
        <w:t xml:space="preserve"> Utilizzo di programmi di videoscrittura </w:t>
      </w:r>
    </w:p>
    <w:p w14:paraId="0606A425" w14:textId="77777777" w:rsidR="00397D77" w:rsidRDefault="00397D77">
      <w:pPr>
        <w:rPr>
          <w:rFonts w:ascii="Arial" w:hAnsi="Arial"/>
        </w:rPr>
      </w:pPr>
    </w:p>
    <w:p w14:paraId="47D3DCF5" w14:textId="77777777" w:rsidR="00397D77" w:rsidRDefault="00397D77">
      <w:pPr>
        <w:rPr>
          <w:rFonts w:ascii="Arial" w:hAnsi="Arial"/>
        </w:rPr>
      </w:pPr>
      <w:r>
        <w:lastRenderedPageBreak/>
      </w:r>
      <w:r>
        <w:instrText xml:space="preserve"/>
      </w:r>
      <w:r/>
      <w:r>
        <w:rPr>
          <w:rFonts w:ascii="Arial" w:hAnsi="Arial"/>
        </w:rPr>
        <w:t xml:space="preserve"> Fotocopie adattate    </w:t>
      </w:r>
      <w:r/>
      <w:r>
        <w:instrText xml:space="preserve"/>
      </w:r>
      <w:r/>
      <w:r>
        <w:rPr>
          <w:rFonts w:ascii="Arial" w:hAnsi="Arial"/>
        </w:rPr>
        <w:t xml:space="preserve"> Registrazioni    </w:t>
      </w:r>
      <w:r/>
      <w:r>
        <w:instrText xml:space="preserve"/>
      </w:r>
      <w:r/>
      <w:r>
        <w:rPr>
          <w:rFonts w:ascii="Arial" w:hAnsi="Arial"/>
        </w:rPr>
        <w:t xml:space="preserve"> Testi con immagini</w:t>
      </w:r>
    </w:p>
    <w:p w14:paraId="25D081B7" w14:textId="77777777" w:rsidR="00397D77" w:rsidRDefault="00397D77">
      <w:pPr>
        <w:rPr>
          <w:rFonts w:ascii="Arial" w:hAnsi="Arial"/>
        </w:rPr>
      </w:pPr>
      <w:r>
        <w:rPr>
          <w:rFonts w:ascii="Arial" w:hAnsi="Arial"/>
        </w:rPr>
        <w:t>Altro ……………………………………………………………………………...........................…</w:t>
      </w:r>
    </w:p>
    <w:p w14:paraId="4B0D13BC" w14:textId="77777777" w:rsidR="00397D77" w:rsidRDefault="00397D77">
      <w:pPr>
        <w:rPr>
          <w:rFonts w:ascii="Arial" w:hAnsi="Arial"/>
          <w:b/>
          <w:bCs/>
        </w:rPr>
      </w:pPr>
    </w:p>
    <w:p w14:paraId="4FBAED5C" w14:textId="77777777" w:rsidR="00397D77" w:rsidRDefault="00397D77">
      <w:pPr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….................................................................................................................</w:t>
      </w:r>
    </w:p>
    <w:p w14:paraId="5130C8FF" w14:textId="77777777" w:rsidR="00397D77" w:rsidRDefault="00397D77">
      <w:pPr>
        <w:rPr>
          <w:rFonts w:ascii="Arial" w:hAnsi="Arial"/>
          <w:i/>
          <w:iCs/>
        </w:rPr>
      </w:pPr>
    </w:p>
    <w:p w14:paraId="579BD206" w14:textId="77777777" w:rsidR="00397D77" w:rsidRDefault="00397D77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DIDATTICA PERSONALIZZATA</w:t>
      </w:r>
    </w:p>
    <w:p w14:paraId="0FD525E5" w14:textId="77777777" w:rsidR="00397D77" w:rsidRDefault="00397D77">
      <w:pPr>
        <w:jc w:val="center"/>
        <w:rPr>
          <w:rFonts w:ascii="Arial" w:hAnsi="Arial"/>
          <w:b/>
          <w:bCs/>
          <w:i/>
          <w:iCs/>
          <w:sz w:val="32"/>
          <w:szCs w:val="32"/>
        </w:rPr>
      </w:pPr>
    </w:p>
    <w:p w14:paraId="7F1B8360" w14:textId="77777777" w:rsidR="00397D77" w:rsidRDefault="00397D7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1. OBIETTIVI DIDATTICI  TRASVERSALI/ METACOGNITIVI</w:t>
      </w:r>
    </w:p>
    <w:p w14:paraId="5D8BFB20" w14:textId="77777777" w:rsidR="00397D77" w:rsidRDefault="00397D77">
      <w:pPr>
        <w:rPr>
          <w:rFonts w:ascii="Arial" w:hAnsi="Arial"/>
          <w:b/>
          <w:bCs/>
        </w:rPr>
      </w:pPr>
    </w:p>
    <w:p w14:paraId="5E2DE133" w14:textId="77777777" w:rsidR="00397D77" w:rsidRDefault="00397D77">
      <w:pPr>
        <w:jc w:val="both"/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</w:rPr>
        <w:t xml:space="preserve"> Sviluppare un metodo di studio personale, ricorrendo eventualmente a strumenti compensativi e dispensativi</w:t>
      </w:r>
    </w:p>
    <w:p w14:paraId="212554EB" w14:textId="77777777" w:rsidR="00397D77" w:rsidRDefault="00397D77">
      <w:pPr>
        <w:jc w:val="both"/>
        <w:rPr>
          <w:rFonts w:ascii="Arial" w:hAnsi="Arial"/>
          <w:b/>
          <w:bCs/>
        </w:rPr>
      </w:pPr>
    </w:p>
    <w:p w14:paraId="30378AB9" w14:textId="77777777" w:rsidR="00397D77" w:rsidRDefault="00397D77">
      <w:pPr>
        <w:jc w:val="both"/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</w:rPr>
        <w:t xml:space="preserve"> Migliorare la comprensione delle informazioni attraverso l’uso integrato di varie forme di comunicazione </w:t>
      </w:r>
    </w:p>
    <w:p w14:paraId="5DD19C65" w14:textId="77777777" w:rsidR="00397D77" w:rsidRDefault="00397D77">
      <w:pPr>
        <w:jc w:val="both"/>
        <w:rPr>
          <w:rFonts w:ascii="Arial" w:hAnsi="Arial"/>
        </w:rPr>
      </w:pPr>
    </w:p>
    <w:p w14:paraId="4D69A994" w14:textId="77777777" w:rsidR="00397D77" w:rsidRDefault="00397D77">
      <w:pPr>
        <w:jc w:val="both"/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</w:rPr>
        <w:t xml:space="preserve"> Aumentare le competenze lessicali e migliorare le capacità comunicative attraverso i vari canali dell’informazione</w:t>
      </w:r>
    </w:p>
    <w:p w14:paraId="699B7944" w14:textId="77777777" w:rsidR="00397D77" w:rsidRDefault="00397D77">
      <w:pPr>
        <w:jc w:val="both"/>
        <w:rPr>
          <w:rFonts w:ascii="Arial" w:hAnsi="Arial"/>
        </w:rPr>
      </w:pPr>
    </w:p>
    <w:p w14:paraId="0C881221" w14:textId="77777777" w:rsidR="00397D77" w:rsidRDefault="00397D77">
      <w:pPr>
        <w:jc w:val="both"/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</w:rPr>
        <w:t xml:space="preserve"> Tendere alla normalizzazione dei tempi di rielaborazione e produzione delle conoscenze</w:t>
      </w:r>
    </w:p>
    <w:p w14:paraId="5B2C2918" w14:textId="77777777" w:rsidR="00397D77" w:rsidRDefault="00397D77">
      <w:pPr>
        <w:jc w:val="both"/>
        <w:rPr>
          <w:rFonts w:ascii="Arial" w:hAnsi="Arial"/>
        </w:rPr>
      </w:pPr>
    </w:p>
    <w:p w14:paraId="483164E5" w14:textId="77777777" w:rsidR="00397D77" w:rsidRDefault="00397D77">
      <w:pPr>
        <w:jc w:val="both"/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</w:rPr>
        <w:t xml:space="preserve"> Conoscere e accettare consapevolmente l’utilizzo di strategie operative più efficaci e adeguate all’apprendimento di nuove conoscenze</w:t>
      </w:r>
    </w:p>
    <w:p w14:paraId="29F8839A" w14:textId="77777777" w:rsidR="00397D77" w:rsidRDefault="00397D77">
      <w:pPr>
        <w:jc w:val="both"/>
        <w:rPr>
          <w:rFonts w:ascii="Arial" w:hAnsi="Arial"/>
        </w:rPr>
      </w:pPr>
    </w:p>
    <w:p w14:paraId="3DDD7FB1" w14:textId="77777777" w:rsidR="00397D77" w:rsidRDefault="00397D77">
      <w:pPr>
        <w:jc w:val="both"/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</w:rPr>
        <w:t xml:space="preserve"> Sviluppare la capacità di autocontrollo e autovalutazione delle proprie strategie per migliorare i propri risultati</w:t>
      </w:r>
    </w:p>
    <w:p w14:paraId="75786D7C" w14:textId="77777777" w:rsidR="00397D77" w:rsidRDefault="00397D77">
      <w:pPr>
        <w:jc w:val="both"/>
        <w:rPr>
          <w:rFonts w:ascii="Arial" w:hAnsi="Arial"/>
        </w:rPr>
      </w:pPr>
    </w:p>
    <w:p w14:paraId="280D1320" w14:textId="77777777" w:rsidR="00397D77" w:rsidRDefault="00397D77">
      <w:pPr>
        <w:jc w:val="both"/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</w:rPr>
        <w:t xml:space="preserve"> Tensione al “benessere psico-fisico” dell’alunno”</w:t>
      </w:r>
    </w:p>
    <w:p w14:paraId="18A38DD1" w14:textId="77777777" w:rsidR="00397D77" w:rsidRDefault="00397D77"/>
    <w:p w14:paraId="55844093" w14:textId="77777777" w:rsidR="00397D77" w:rsidRDefault="00397D7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2. METODOLOGIE DIDATTICHE INCLUSIVE</w:t>
      </w:r>
    </w:p>
    <w:p w14:paraId="4DAE2357" w14:textId="77777777" w:rsidR="00397D77" w:rsidRDefault="00397D77">
      <w:pPr>
        <w:rPr>
          <w:rFonts w:ascii="Arial" w:hAnsi="Arial"/>
          <w:b/>
          <w:bCs/>
        </w:rPr>
      </w:pPr>
    </w:p>
    <w:p w14:paraId="2C8E9593" w14:textId="77777777" w:rsidR="00397D77" w:rsidRDefault="00397D77">
      <w:pPr>
        <w:jc w:val="both"/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</w:rPr>
        <w:t xml:space="preserve"> Favorire la gratificazione e l’incoraggiamento di fronte ai successi, agli sforzi e agli impegni che dovranno essere preponderanti di fronte alle frustrazioni e agli insuccessi</w:t>
      </w:r>
    </w:p>
    <w:p w14:paraId="750D017D" w14:textId="77777777" w:rsidR="00397D77" w:rsidRDefault="00397D77">
      <w:pPr>
        <w:jc w:val="both"/>
        <w:rPr>
          <w:rFonts w:ascii="Arial" w:hAnsi="Arial"/>
        </w:rPr>
      </w:pPr>
    </w:p>
    <w:p w14:paraId="0EFF177E" w14:textId="77777777" w:rsidR="00397D77" w:rsidRDefault="00397D77">
      <w:pPr>
        <w:jc w:val="both"/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</w:rPr>
        <w:t xml:space="preserve"> Non enfatizzazione degli errori ripetuti anche se già segnalati</w:t>
      </w:r>
    </w:p>
    <w:p w14:paraId="6B34F2A5" w14:textId="77777777" w:rsidR="00397D77" w:rsidRDefault="00397D77">
      <w:pPr>
        <w:rPr>
          <w:rFonts w:ascii="Arial" w:hAnsi="Arial"/>
          <w:b/>
          <w:bCs/>
        </w:rPr>
      </w:pPr>
    </w:p>
    <w:p w14:paraId="694D94C8" w14:textId="77777777" w:rsidR="00397D77" w:rsidRDefault="00397D77">
      <w:pPr>
        <w:jc w:val="both"/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</w:rPr>
        <w:t xml:space="preserve"> Dare consegne chiare e brevi, con un numero limitato di azioni da eseguire per volta</w:t>
      </w:r>
    </w:p>
    <w:p w14:paraId="6051ABC6" w14:textId="77777777" w:rsidR="00397D77" w:rsidRDefault="00397D77">
      <w:pPr>
        <w:jc w:val="both"/>
        <w:rPr>
          <w:rFonts w:ascii="Arial" w:hAnsi="Arial"/>
        </w:rPr>
      </w:pPr>
    </w:p>
    <w:p w14:paraId="3837B315" w14:textId="77777777" w:rsidR="00397D77" w:rsidRDefault="00397D77">
      <w:pPr>
        <w:jc w:val="both"/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</w:rPr>
        <w:t xml:space="preserve">  Predisporre azioni di tutoraggio e/o attività in piccolo gruppo</w:t>
      </w:r>
    </w:p>
    <w:p w14:paraId="4BDDF289" w14:textId="77777777" w:rsidR="00397D77" w:rsidRDefault="00397D77">
      <w:pPr>
        <w:jc w:val="both"/>
        <w:rPr>
          <w:rFonts w:ascii="Arial" w:hAnsi="Arial"/>
        </w:rPr>
      </w:pPr>
    </w:p>
    <w:p w14:paraId="1CAE5DAB" w14:textId="77777777" w:rsidR="00397D77" w:rsidRDefault="00397D77">
      <w:pPr>
        <w:jc w:val="both"/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</w:rPr>
        <w:t xml:space="preserve"> Sostenere e promuovere un approccio strategico nello studio utilizzando mediatori didattici facilitanti (</w:t>
      </w:r>
      <w:r>
        <w:rPr>
          <w:rFonts w:ascii="Arial" w:hAnsi="Arial"/>
          <w:i/>
          <w:iCs/>
        </w:rPr>
        <w:t>immagini, mappe…)</w:t>
      </w:r>
      <w:r>
        <w:rPr>
          <w:rFonts w:ascii="Arial" w:hAnsi="Arial"/>
        </w:rPr>
        <w:t xml:space="preserve"> </w:t>
      </w:r>
    </w:p>
    <w:p w14:paraId="684C322D" w14:textId="77777777" w:rsidR="00397D77" w:rsidRDefault="00397D77">
      <w:pPr>
        <w:jc w:val="both"/>
        <w:rPr>
          <w:rFonts w:ascii="Arial" w:hAnsi="Arial"/>
        </w:rPr>
      </w:pPr>
    </w:p>
    <w:p w14:paraId="4E2DC602" w14:textId="77777777" w:rsidR="00397D77" w:rsidRDefault="00397D77">
      <w:pPr>
        <w:jc w:val="both"/>
        <w:rPr>
          <w:rFonts w:ascii="Arial" w:hAnsi="Arial"/>
          <w:i/>
          <w:iCs/>
        </w:rPr>
      </w:pPr>
      <w:r/>
      <w:r>
        <w:instrText xml:space="preserve"/>
      </w:r>
      <w:r/>
      <w:r>
        <w:rPr>
          <w:rFonts w:ascii="Arial" w:hAnsi="Arial"/>
        </w:rPr>
        <w:t xml:space="preserve"> Insegnare l’uso di dispositivi extratestuali per lo studio (</w:t>
      </w:r>
      <w:r>
        <w:rPr>
          <w:rFonts w:ascii="Arial" w:hAnsi="Arial"/>
          <w:i/>
          <w:iCs/>
        </w:rPr>
        <w:t>titoli, paragrafi, immagini…)</w:t>
      </w:r>
    </w:p>
    <w:p w14:paraId="4D121683" w14:textId="77777777" w:rsidR="00397D77" w:rsidRDefault="00397D77">
      <w:pPr>
        <w:jc w:val="both"/>
        <w:rPr>
          <w:rFonts w:ascii="Arial" w:hAnsi="Arial"/>
        </w:rPr>
      </w:pPr>
    </w:p>
    <w:p w14:paraId="49F68CFC" w14:textId="77777777" w:rsidR="00397D77" w:rsidRDefault="00397D77">
      <w:pPr>
        <w:jc w:val="both"/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</w:rPr>
        <w:t xml:space="preserve">  Dividere gli obiettivi di un compito in “sotto obiettivi”</w:t>
      </w:r>
    </w:p>
    <w:p w14:paraId="128B80E2" w14:textId="77777777" w:rsidR="00397D77" w:rsidRDefault="00397D77">
      <w:pPr>
        <w:jc w:val="both"/>
        <w:rPr>
          <w:rFonts w:ascii="Arial" w:hAnsi="Arial"/>
        </w:rPr>
      </w:pPr>
    </w:p>
    <w:p w14:paraId="0CDC0FB5" w14:textId="77777777" w:rsidR="00397D77" w:rsidRDefault="00397D77">
      <w:pPr>
        <w:jc w:val="both"/>
        <w:rPr>
          <w:rFonts w:ascii="Arial" w:hAnsi="Arial"/>
        </w:rPr>
      </w:pPr>
      <w:r/>
      <w:r>
        <w:instrText xml:space="preserve"/>
      </w:r>
      <w:r/>
      <w:r>
        <w:t xml:space="preserve"> </w:t>
      </w:r>
      <w:r>
        <w:rPr>
          <w:rFonts w:ascii="Arial" w:hAnsi="Arial"/>
        </w:rPr>
        <w:t>Offrire anticipatamente schemi grafici relativi all’argomento di studio, per              orientare l’alunno nella discriminazione delle informazioni essenziali</w:t>
      </w:r>
    </w:p>
    <w:p w14:paraId="71534FAB" w14:textId="77777777" w:rsidR="00397D77" w:rsidRDefault="00397D77">
      <w:pPr>
        <w:jc w:val="both"/>
        <w:rPr>
          <w:rFonts w:ascii="Arial" w:hAnsi="Arial"/>
        </w:rPr>
      </w:pPr>
    </w:p>
    <w:p w14:paraId="242446D0" w14:textId="77777777" w:rsidR="00397D77" w:rsidRDefault="00397D77">
      <w:pPr>
        <w:jc w:val="both"/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</w:rPr>
        <w:t xml:space="preserve"> Privilegiare la comunicazione orale</w:t>
      </w:r>
    </w:p>
    <w:p w14:paraId="1EBD5E6D" w14:textId="77777777" w:rsidR="00397D77" w:rsidRDefault="00397D77">
      <w:pPr>
        <w:jc w:val="both"/>
        <w:rPr>
          <w:rFonts w:ascii="Arial" w:hAnsi="Arial"/>
        </w:rPr>
      </w:pPr>
    </w:p>
    <w:p w14:paraId="61DC2C4D" w14:textId="77777777" w:rsidR="00397D77" w:rsidRDefault="00397D77">
      <w:pPr>
        <w:jc w:val="both"/>
        <w:rPr>
          <w:rFonts w:ascii="Arial" w:hAnsi="Arial"/>
        </w:rPr>
      </w:pPr>
      <w:r>
        <w:lastRenderedPageBreak/>
      </w:r>
      <w:r>
        <w:instrText xml:space="preserve"/>
      </w:r>
      <w:r/>
      <w:r>
        <w:rPr>
          <w:rFonts w:ascii="Arial" w:hAnsi="Arial"/>
        </w:rPr>
        <w:t xml:space="preserve">  Sviluppare processi di autovalutazione e autocontrollo delle strategie di apprendimento</w:t>
      </w:r>
    </w:p>
    <w:p w14:paraId="569C625C" w14:textId="77777777" w:rsidR="00397D77" w:rsidRDefault="00397D77">
      <w:pPr>
        <w:jc w:val="both"/>
      </w:pPr>
    </w:p>
    <w:p w14:paraId="48763BD6" w14:textId="77777777" w:rsidR="00397D77" w:rsidRDefault="00397D77">
      <w:pPr>
        <w:jc w:val="both"/>
        <w:rPr>
          <w:rFonts w:ascii="Arial" w:hAnsi="Arial"/>
        </w:rPr>
      </w:pPr>
      <w:r>
        <w:rPr>
          <w:color w:val="222222"/>
        </w:rPr>
      </w:r>
      <w:r>
        <w:instrText xml:space="preserve"/>
      </w:r>
      <w:r>
        <w:rPr>
          <w:color w:val="222222"/>
        </w:rPr>
      </w:r>
      <w:r>
        <w:rPr>
          <w:color w:val="222222"/>
        </w:rPr>
      </w:r>
      <w:r>
        <w:rPr>
          <w:rFonts w:ascii="Arial" w:hAnsi="Arial"/>
          <w:color w:val="222222"/>
        </w:rPr>
        <w:t xml:space="preserve">  Privilegiare l'apprendimento esperienziale e laboratoriale.</w:t>
      </w:r>
      <w:r>
        <w:rPr>
          <w:rFonts w:ascii="Arial" w:hAnsi="Arial"/>
        </w:rPr>
        <w:t xml:space="preserve"> </w:t>
      </w:r>
    </w:p>
    <w:p w14:paraId="7AE26777" w14:textId="77777777" w:rsidR="00397D77" w:rsidRDefault="00397D77">
      <w:pPr>
        <w:jc w:val="both"/>
        <w:rPr>
          <w:rFonts w:ascii="Arial" w:hAnsi="Arial"/>
        </w:rPr>
      </w:pPr>
    </w:p>
    <w:p w14:paraId="5AA8418E" w14:textId="77777777" w:rsidR="00397D77" w:rsidRDefault="00397D7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3.  ATTIVITÀ PROGRAMMATE</w:t>
      </w:r>
    </w:p>
    <w:p w14:paraId="03E7D236" w14:textId="77777777" w:rsidR="00397D77" w:rsidRDefault="00397D77">
      <w:pPr>
        <w:rPr>
          <w:rFonts w:ascii="Arial" w:hAnsi="Arial"/>
          <w:b/>
          <w:bCs/>
        </w:rPr>
      </w:pPr>
    </w:p>
    <w:p w14:paraId="6F780B20" w14:textId="77777777" w:rsidR="00397D77" w:rsidRDefault="00397D77">
      <w:pPr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</w:rPr>
        <w:t xml:space="preserve">  Attività di recupero                    </w:t>
      </w:r>
      <w:r/>
      <w:r>
        <w:instrText xml:space="preserve"/>
      </w:r>
      <w:r/>
      <w:r>
        <w:rPr>
          <w:rFonts w:ascii="Arial" w:hAnsi="Arial"/>
        </w:rPr>
        <w:t xml:space="preserve">  Attività di consolidamento e/o di potenziamento</w:t>
      </w:r>
    </w:p>
    <w:p w14:paraId="6B4FBC97" w14:textId="77777777" w:rsidR="00397D77" w:rsidRDefault="00397D77">
      <w:pPr>
        <w:rPr>
          <w:rFonts w:ascii="Arial" w:hAnsi="Arial"/>
        </w:rPr>
      </w:pPr>
    </w:p>
    <w:p w14:paraId="6D02D155" w14:textId="77777777" w:rsidR="00397D77" w:rsidRDefault="00397D77">
      <w:pPr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</w:rPr>
        <w:t xml:space="preserve">  Attività di classi aperte (per piccoli gruppi)        </w:t>
      </w:r>
      <w:r/>
      <w:r>
        <w:instrText xml:space="preserve"/>
      </w:r>
      <w:r/>
      <w:r>
        <w:rPr>
          <w:rFonts w:ascii="Arial" w:hAnsi="Arial"/>
        </w:rPr>
        <w:t xml:space="preserve">  Attività di laboratorio</w:t>
      </w:r>
    </w:p>
    <w:p w14:paraId="20259A0D" w14:textId="77777777" w:rsidR="00397D77" w:rsidRDefault="00397D77">
      <w:pPr>
        <w:rPr>
          <w:rFonts w:ascii="Arial" w:hAnsi="Arial"/>
        </w:rPr>
      </w:pPr>
    </w:p>
    <w:p w14:paraId="5D93950D" w14:textId="77777777" w:rsidR="00397D77" w:rsidRDefault="00397D77">
      <w:pPr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</w:rPr>
        <w:t xml:space="preserve">  Attività di carattere culturale, formativo, socializzante.</w:t>
      </w:r>
    </w:p>
    <w:p w14:paraId="01C9F3A3" w14:textId="77777777" w:rsidR="00397D77" w:rsidRDefault="00397D77">
      <w:pPr>
        <w:rPr>
          <w:rFonts w:ascii="Arial" w:hAnsi="Arial"/>
          <w:b/>
        </w:rPr>
      </w:pPr>
      <w:r>
        <w:rPr>
          <w:rFonts w:ascii="Arial" w:hAnsi="Arial"/>
          <w:b/>
        </w:rPr>
        <w:t>4. ADATTAMENTO DEGLI OBIETTIVI CURRICULARI:</w:t>
      </w:r>
    </w:p>
    <w:p w14:paraId="3B945482" w14:textId="77777777" w:rsidR="00397D77" w:rsidRDefault="00397D77"/>
    <w:p w14:paraId="447AE415" w14:textId="77777777" w:rsidR="00397D77" w:rsidRDefault="00397D77">
      <w:pPr>
        <w:ind w:hanging="36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 Per alcune tipologie di BES,</w:t>
      </w:r>
      <w:r>
        <w:rPr>
          <w:rFonts w:ascii="Arial" w:hAnsi="Arial"/>
          <w:b/>
          <w:bCs/>
          <w:i/>
          <w:iCs/>
          <w:sz w:val="21"/>
          <w:szCs w:val="21"/>
        </w:rPr>
        <w:t>(ma assolutamente non per gli alunni con certificazione di DSA</w:t>
      </w:r>
      <w:r>
        <w:rPr>
          <w:rFonts w:ascii="Arial" w:hAnsi="Arial"/>
          <w:sz w:val="21"/>
          <w:szCs w:val="21"/>
        </w:rPr>
        <w:t xml:space="preserve">), </w:t>
      </w:r>
    </w:p>
    <w:p w14:paraId="398CD6D7" w14:textId="77777777" w:rsidR="00397D77" w:rsidRDefault="00397D77">
      <w:pPr>
        <w:ind w:hanging="36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  i docenti possono calibrare la progettazione educativo-didattica  sui livelli minimi attesi per le competenze in uscita.(CM. 8/2013 )</w:t>
      </w:r>
    </w:p>
    <w:p w14:paraId="6B1ACE72" w14:textId="77777777" w:rsidR="00397D77" w:rsidRDefault="00397D77">
      <w:pPr>
        <w:ind w:hanging="360"/>
        <w:rPr>
          <w:rFonts w:ascii="Arial" w:hAnsi="Arial"/>
        </w:rPr>
      </w:pPr>
      <w:r>
        <w:rPr>
          <w:rFonts w:ascii="Arial" w:hAnsi="Arial"/>
        </w:rPr>
        <w:t xml:space="preserve">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64"/>
        <w:gridCol w:w="7876"/>
      </w:tblGrid>
      <w:tr w:rsidR="00397D77" w14:paraId="5AADD716" w14:textId="77777777">
        <w:tc>
          <w:tcPr>
            <w:tcW w:w="1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6ECB2B" w14:textId="77777777" w:rsidR="00397D77" w:rsidRDefault="00397D77">
            <w:pPr>
              <w:pStyle w:val="Contenutotabella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Area/disciplina</w:t>
            </w:r>
          </w:p>
        </w:tc>
        <w:tc>
          <w:tcPr>
            <w:tcW w:w="7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753637" w14:textId="77777777" w:rsidR="00397D77" w:rsidRDefault="00397D77">
            <w:pPr>
              <w:pStyle w:val="Contenutotabella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OBIETTIVI</w:t>
            </w:r>
          </w:p>
        </w:tc>
      </w:tr>
      <w:tr w:rsidR="00397D77" w14:paraId="2C555C9F" w14:textId="77777777"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21519D" w14:textId="77777777" w:rsidR="00397D77" w:rsidRDefault="00397D77">
            <w:pPr>
              <w:pStyle w:val="Contenutotabella"/>
              <w:snapToGrid w:val="0"/>
            </w:pPr>
          </w:p>
        </w:tc>
        <w:tc>
          <w:tcPr>
            <w:tcW w:w="78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44E015" w14:textId="77777777" w:rsidR="00397D77" w:rsidRDefault="00397D77">
            <w:pPr>
              <w:pStyle w:val="Contenutotabella"/>
              <w:snapToGrid w:val="0"/>
            </w:pPr>
          </w:p>
        </w:tc>
      </w:tr>
      <w:tr w:rsidR="00397D77" w14:paraId="3901F13D" w14:textId="77777777"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CF152E" w14:textId="77777777" w:rsidR="00397D77" w:rsidRDefault="00397D77">
            <w:pPr>
              <w:pStyle w:val="Contenutotabella"/>
              <w:snapToGrid w:val="0"/>
            </w:pPr>
          </w:p>
        </w:tc>
        <w:tc>
          <w:tcPr>
            <w:tcW w:w="78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6C623F" w14:textId="77777777" w:rsidR="00397D77" w:rsidRDefault="00397D77">
            <w:pPr>
              <w:pStyle w:val="Contenutotabella"/>
              <w:snapToGrid w:val="0"/>
            </w:pPr>
          </w:p>
        </w:tc>
      </w:tr>
      <w:tr w:rsidR="00397D77" w14:paraId="51FE5518" w14:textId="77777777"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908FA6" w14:textId="77777777" w:rsidR="00397D77" w:rsidRDefault="00397D77">
            <w:pPr>
              <w:pStyle w:val="Contenutotabella"/>
              <w:snapToGrid w:val="0"/>
            </w:pPr>
          </w:p>
        </w:tc>
        <w:tc>
          <w:tcPr>
            <w:tcW w:w="78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E388A8" w14:textId="77777777" w:rsidR="00397D77" w:rsidRDefault="00397D77">
            <w:pPr>
              <w:pStyle w:val="Contenutotabella"/>
              <w:snapToGrid w:val="0"/>
            </w:pPr>
          </w:p>
        </w:tc>
      </w:tr>
      <w:tr w:rsidR="00397D77" w14:paraId="1E04D835" w14:textId="77777777"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135F2C" w14:textId="77777777" w:rsidR="00397D77" w:rsidRDefault="00397D77">
            <w:pPr>
              <w:pStyle w:val="Contenutotabella"/>
              <w:snapToGrid w:val="0"/>
            </w:pPr>
          </w:p>
        </w:tc>
        <w:tc>
          <w:tcPr>
            <w:tcW w:w="78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36F293" w14:textId="77777777" w:rsidR="00397D77" w:rsidRDefault="00397D77">
            <w:pPr>
              <w:pStyle w:val="Contenutotabella"/>
              <w:snapToGrid w:val="0"/>
            </w:pPr>
          </w:p>
        </w:tc>
      </w:tr>
      <w:tr w:rsidR="00397D77" w14:paraId="51B9D6E4" w14:textId="77777777"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E724D3" w14:textId="77777777" w:rsidR="00397D77" w:rsidRDefault="00397D77">
            <w:pPr>
              <w:pStyle w:val="Contenutotabella"/>
              <w:snapToGrid w:val="0"/>
            </w:pPr>
          </w:p>
        </w:tc>
        <w:tc>
          <w:tcPr>
            <w:tcW w:w="78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7C75A3" w14:textId="77777777" w:rsidR="00397D77" w:rsidRDefault="00397D77">
            <w:pPr>
              <w:pStyle w:val="Contenutotabella"/>
              <w:snapToGrid w:val="0"/>
            </w:pPr>
          </w:p>
        </w:tc>
      </w:tr>
      <w:tr w:rsidR="00397D77" w14:paraId="2BA91C06" w14:textId="77777777"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75B926" w14:textId="77777777" w:rsidR="00397D77" w:rsidRDefault="00397D77">
            <w:pPr>
              <w:pStyle w:val="Contenutotabella"/>
              <w:snapToGrid w:val="0"/>
            </w:pPr>
          </w:p>
        </w:tc>
        <w:tc>
          <w:tcPr>
            <w:tcW w:w="78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4CDC37" w14:textId="77777777" w:rsidR="00397D77" w:rsidRDefault="00397D77">
            <w:pPr>
              <w:pStyle w:val="Contenutotabella"/>
              <w:snapToGrid w:val="0"/>
            </w:pPr>
          </w:p>
        </w:tc>
      </w:tr>
    </w:tbl>
    <w:p w14:paraId="11A4D757" w14:textId="77777777" w:rsidR="00397D77" w:rsidRDefault="00397D77"/>
    <w:p w14:paraId="7BE5F12E" w14:textId="77777777" w:rsidR="00397D77" w:rsidRDefault="00397D77">
      <w:pPr>
        <w:rPr>
          <w:rFonts w:ascii="Arial" w:hAnsi="Arial"/>
          <w:b/>
        </w:rPr>
      </w:pPr>
      <w:r>
        <w:rPr>
          <w:rFonts w:ascii="Arial" w:hAnsi="Arial"/>
          <w:b/>
        </w:rPr>
        <w:t>4. PATTO EDUCATIVO CON LA  FAMIGLIA</w:t>
      </w:r>
    </w:p>
    <w:p w14:paraId="3F6263FA" w14:textId="77777777" w:rsidR="00397D77" w:rsidRDefault="00397D77">
      <w:pPr>
        <w:rPr>
          <w:rFonts w:ascii="Arial" w:hAnsi="Arial"/>
          <w:b/>
        </w:rPr>
      </w:pPr>
    </w:p>
    <w:p w14:paraId="3CA247CF" w14:textId="77777777" w:rsidR="00397D77" w:rsidRDefault="00397D77">
      <w:pPr>
        <w:rPr>
          <w:rFonts w:ascii="Arial" w:hAnsi="Arial"/>
          <w:bCs/>
          <w:i/>
          <w:iCs/>
        </w:rPr>
      </w:pPr>
      <w:r>
        <w:rPr>
          <w:rFonts w:ascii="Arial" w:hAnsi="Arial"/>
          <w:bCs/>
        </w:rPr>
        <w:t xml:space="preserve">Consapevolezza del problema       </w:t>
      </w:r>
      <w:r/>
      <w:r>
        <w:instrText xml:space="preserve"/>
      </w:r>
      <w:r/>
      <w:r>
        <w:rPr>
          <w:rFonts w:ascii="Arial" w:hAnsi="Arial"/>
        </w:rPr>
        <w:t xml:space="preserve">  </w:t>
      </w:r>
      <w:r>
        <w:rPr>
          <w:rFonts w:ascii="Arial" w:hAnsi="Arial"/>
          <w:bCs/>
          <w:i/>
          <w:iCs/>
        </w:rPr>
        <w:t xml:space="preserve">Si      </w:t>
      </w:r>
      <w:r/>
      <w:r>
        <w:instrText xml:space="preserve"/>
      </w:r>
      <w:r/>
      <w:r>
        <w:rPr>
          <w:rFonts w:ascii="Arial" w:hAnsi="Arial"/>
        </w:rPr>
        <w:t xml:space="preserve">  </w:t>
      </w:r>
      <w:r>
        <w:rPr>
          <w:rFonts w:ascii="Arial" w:hAnsi="Arial"/>
          <w:bCs/>
          <w:i/>
          <w:iCs/>
        </w:rPr>
        <w:t xml:space="preserve"> No      </w:t>
      </w:r>
      <w:r/>
      <w:r>
        <w:instrText xml:space="preserve"/>
      </w:r>
      <w:r/>
      <w:r>
        <w:rPr>
          <w:rFonts w:ascii="Arial" w:hAnsi="Arial"/>
        </w:rPr>
        <w:t xml:space="preserve">  </w:t>
      </w:r>
      <w:r>
        <w:rPr>
          <w:rFonts w:ascii="Arial" w:hAnsi="Arial"/>
          <w:bCs/>
          <w:i/>
          <w:iCs/>
        </w:rPr>
        <w:t>In parte</w:t>
      </w:r>
    </w:p>
    <w:p w14:paraId="38A9AFCF" w14:textId="77777777" w:rsidR="00397D77" w:rsidRDefault="00397D77">
      <w:pPr>
        <w:rPr>
          <w:rFonts w:ascii="Arial" w:hAnsi="Arial"/>
          <w:bCs/>
        </w:rPr>
      </w:pPr>
    </w:p>
    <w:p w14:paraId="60CA6958" w14:textId="77777777" w:rsidR="00397D77" w:rsidRDefault="00397D77">
      <w:pPr>
        <w:rPr>
          <w:rFonts w:ascii="Arial" w:hAnsi="Arial"/>
          <w:bCs/>
          <w:i/>
          <w:iCs/>
        </w:rPr>
      </w:pPr>
      <w:r>
        <w:rPr>
          <w:rFonts w:ascii="Arial" w:hAnsi="Arial"/>
          <w:bCs/>
        </w:rPr>
        <w:t xml:space="preserve">Aiuti giornalieri                                </w:t>
      </w:r>
      <w:r/>
      <w:r>
        <w:instrText xml:space="preserve"/>
      </w:r>
      <w:r/>
      <w:r>
        <w:rPr>
          <w:rFonts w:ascii="Arial" w:hAnsi="Arial"/>
        </w:rPr>
        <w:t xml:space="preserve">  </w:t>
      </w:r>
      <w:r>
        <w:rPr>
          <w:rFonts w:ascii="Arial" w:hAnsi="Arial"/>
          <w:bCs/>
          <w:i/>
          <w:iCs/>
        </w:rPr>
        <w:t xml:space="preserve">Si      </w:t>
      </w:r>
      <w:r/>
      <w:r>
        <w:instrText xml:space="preserve"/>
      </w:r>
      <w:r/>
      <w:r>
        <w:rPr>
          <w:rFonts w:ascii="Arial" w:hAnsi="Arial"/>
        </w:rPr>
        <w:t xml:space="preserve">  </w:t>
      </w:r>
      <w:r>
        <w:rPr>
          <w:rFonts w:ascii="Arial" w:hAnsi="Arial"/>
          <w:bCs/>
          <w:i/>
          <w:iCs/>
        </w:rPr>
        <w:t xml:space="preserve"> No      </w:t>
      </w:r>
      <w:r/>
      <w:r>
        <w:instrText xml:space="preserve"/>
      </w:r>
      <w:r/>
      <w:r>
        <w:rPr>
          <w:rFonts w:ascii="Arial" w:hAnsi="Arial"/>
        </w:rPr>
        <w:t xml:space="preserve">  </w:t>
      </w:r>
      <w:r>
        <w:rPr>
          <w:rFonts w:ascii="Arial" w:hAnsi="Arial"/>
          <w:bCs/>
          <w:i/>
          <w:iCs/>
        </w:rPr>
        <w:t>In parte</w:t>
      </w:r>
    </w:p>
    <w:p w14:paraId="50384A4E" w14:textId="77777777" w:rsidR="00397D77" w:rsidRDefault="00397D77">
      <w:pPr>
        <w:rPr>
          <w:rFonts w:ascii="Arial" w:hAnsi="Arial"/>
          <w:bCs/>
          <w:i/>
          <w:iCs/>
        </w:rPr>
      </w:pPr>
      <w:r>
        <w:rPr>
          <w:rFonts w:ascii="Arial" w:hAnsi="Arial"/>
          <w:bCs/>
          <w:i/>
          <w:iCs/>
        </w:rPr>
        <w:t>Se si, con chi, per quanto tempo………………………………………………..........................</w:t>
      </w:r>
    </w:p>
    <w:p w14:paraId="1A877D69" w14:textId="77777777" w:rsidR="00397D77" w:rsidRDefault="00397D77">
      <w:pPr>
        <w:rPr>
          <w:rFonts w:ascii="Arial" w:hAnsi="Arial"/>
          <w:bCs/>
          <w:i/>
          <w:iCs/>
        </w:rPr>
      </w:pPr>
    </w:p>
    <w:p w14:paraId="5AE2EE46" w14:textId="77777777" w:rsidR="00397D77" w:rsidRDefault="00397D77">
      <w:pPr>
        <w:rPr>
          <w:rFonts w:ascii="Arial" w:hAnsi="Arial"/>
          <w:bCs/>
          <w:i/>
          <w:iCs/>
        </w:rPr>
      </w:pPr>
      <w:r>
        <w:rPr>
          <w:rFonts w:ascii="Arial" w:hAnsi="Arial"/>
          <w:bCs/>
          <w:i/>
          <w:iCs/>
        </w:rPr>
        <w:t>…………………………………………………………………………………………</w:t>
      </w:r>
    </w:p>
    <w:p w14:paraId="4EDBD80F" w14:textId="77777777" w:rsidR="00397D77" w:rsidRDefault="00397D77">
      <w:pPr>
        <w:rPr>
          <w:rFonts w:ascii="Arial" w:hAnsi="Arial"/>
          <w:bCs/>
          <w:i/>
          <w:iCs/>
        </w:rPr>
      </w:pPr>
      <w:r>
        <w:rPr>
          <w:rFonts w:ascii="Arial" w:hAnsi="Arial"/>
          <w:bCs/>
        </w:rPr>
        <w:t xml:space="preserve">Sussidi e strumenti compensativi  </w:t>
      </w:r>
      <w:r/>
      <w:r>
        <w:instrText xml:space="preserve"/>
      </w:r>
      <w:r/>
      <w:r>
        <w:rPr>
          <w:rFonts w:ascii="Arial" w:hAnsi="Arial"/>
        </w:rPr>
        <w:t xml:space="preserve">  </w:t>
      </w:r>
      <w:r>
        <w:rPr>
          <w:rFonts w:ascii="Arial" w:hAnsi="Arial"/>
          <w:bCs/>
          <w:i/>
          <w:iCs/>
        </w:rPr>
        <w:t xml:space="preserve">Si      </w:t>
      </w:r>
      <w:r/>
      <w:r>
        <w:instrText xml:space="preserve"/>
      </w:r>
      <w:r/>
      <w:r>
        <w:rPr>
          <w:rFonts w:ascii="Arial" w:hAnsi="Arial"/>
        </w:rPr>
        <w:t xml:space="preserve">  </w:t>
      </w:r>
      <w:r>
        <w:rPr>
          <w:rFonts w:ascii="Arial" w:hAnsi="Arial"/>
          <w:bCs/>
          <w:i/>
          <w:iCs/>
        </w:rPr>
        <w:t xml:space="preserve"> No      </w:t>
      </w:r>
      <w:r/>
      <w:r>
        <w:instrText xml:space="preserve"/>
      </w:r>
      <w:r/>
      <w:r>
        <w:rPr>
          <w:rFonts w:ascii="Arial" w:hAnsi="Arial"/>
        </w:rPr>
        <w:t xml:space="preserve">  </w:t>
      </w:r>
      <w:r>
        <w:rPr>
          <w:rFonts w:ascii="Arial" w:hAnsi="Arial"/>
          <w:bCs/>
          <w:i/>
          <w:iCs/>
        </w:rPr>
        <w:t>In parte</w:t>
      </w:r>
    </w:p>
    <w:p w14:paraId="62FC8F1D" w14:textId="77777777" w:rsidR="00397D77" w:rsidRDefault="00397D77">
      <w:pPr>
        <w:rPr>
          <w:rFonts w:ascii="Arial" w:hAnsi="Arial"/>
          <w:bCs/>
          <w:i/>
          <w:iCs/>
        </w:rPr>
      </w:pPr>
    </w:p>
    <w:p w14:paraId="0E0B394F" w14:textId="77777777" w:rsidR="00397D77" w:rsidRDefault="00397D77">
      <w:pPr>
        <w:rPr>
          <w:rFonts w:ascii="Arial" w:hAnsi="Arial"/>
          <w:bCs/>
          <w:i/>
          <w:iCs/>
        </w:rPr>
      </w:pPr>
      <w:r>
        <w:rPr>
          <w:rFonts w:ascii="Arial" w:hAnsi="Arial"/>
          <w:bCs/>
          <w:i/>
          <w:iCs/>
        </w:rPr>
        <w:t>Se si, specificare quali strumenti es. computer, programmi specifici…………………….………………………………………………………</w:t>
      </w:r>
    </w:p>
    <w:p w14:paraId="5FA24325" w14:textId="77777777" w:rsidR="00397D77" w:rsidRDefault="00397D77">
      <w:pPr>
        <w:rPr>
          <w:rFonts w:ascii="Arial" w:hAnsi="Arial"/>
          <w:bCs/>
        </w:rPr>
      </w:pPr>
    </w:p>
    <w:p w14:paraId="6EF6CC2A" w14:textId="77777777" w:rsidR="00397D77" w:rsidRDefault="00397D77">
      <w:pPr>
        <w:rPr>
          <w:rFonts w:ascii="Arial" w:hAnsi="Arial"/>
          <w:bCs/>
          <w:i/>
          <w:iCs/>
        </w:rPr>
      </w:pPr>
      <w:r>
        <w:rPr>
          <w:rFonts w:ascii="Arial" w:hAnsi="Arial"/>
          <w:bCs/>
        </w:rPr>
        <w:t xml:space="preserve">Attività extrascolastiche                  </w:t>
      </w:r>
      <w:r/>
      <w:r>
        <w:instrText xml:space="preserve"/>
      </w:r>
      <w:r/>
      <w:r>
        <w:rPr>
          <w:rFonts w:ascii="Arial" w:hAnsi="Arial"/>
        </w:rPr>
        <w:t xml:space="preserve">  </w:t>
      </w:r>
      <w:r>
        <w:rPr>
          <w:rFonts w:ascii="Arial" w:hAnsi="Arial"/>
          <w:bCs/>
          <w:i/>
          <w:iCs/>
        </w:rPr>
        <w:t xml:space="preserve">Si      </w:t>
      </w:r>
      <w:r/>
      <w:r>
        <w:instrText xml:space="preserve"/>
      </w:r>
      <w:r/>
      <w:r>
        <w:rPr>
          <w:rFonts w:ascii="Arial" w:hAnsi="Arial"/>
        </w:rPr>
        <w:t xml:space="preserve">  </w:t>
      </w:r>
      <w:r>
        <w:rPr>
          <w:rFonts w:ascii="Arial" w:hAnsi="Arial"/>
          <w:bCs/>
          <w:i/>
          <w:iCs/>
        </w:rPr>
        <w:t xml:space="preserve"> No      </w:t>
      </w:r>
      <w:r/>
      <w:r>
        <w:instrText xml:space="preserve"/>
      </w:r>
      <w:r/>
      <w:r>
        <w:rPr>
          <w:rFonts w:ascii="Arial" w:hAnsi="Arial"/>
        </w:rPr>
        <w:t xml:space="preserve">  </w:t>
      </w:r>
      <w:r>
        <w:rPr>
          <w:rFonts w:ascii="Arial" w:hAnsi="Arial"/>
          <w:bCs/>
          <w:i/>
          <w:iCs/>
        </w:rPr>
        <w:t>In parte</w:t>
      </w:r>
    </w:p>
    <w:p w14:paraId="0D034C6A" w14:textId="77777777" w:rsidR="00397D77" w:rsidRDefault="00397D77">
      <w:pPr>
        <w:rPr>
          <w:rFonts w:ascii="Arial" w:hAnsi="Arial"/>
          <w:bCs/>
          <w:i/>
          <w:iCs/>
        </w:rPr>
      </w:pPr>
    </w:p>
    <w:p w14:paraId="52973A60" w14:textId="77777777" w:rsidR="00397D77" w:rsidRDefault="00397D77">
      <w:pPr>
        <w:rPr>
          <w:rFonts w:ascii="Arial" w:hAnsi="Arial"/>
          <w:bCs/>
          <w:i/>
          <w:iCs/>
        </w:rPr>
      </w:pPr>
      <w:r>
        <w:rPr>
          <w:rFonts w:ascii="Arial" w:hAnsi="Arial"/>
          <w:bCs/>
          <w:i/>
          <w:iCs/>
        </w:rPr>
        <w:t>Specificare quali, impegno settimanale, ecc……………………………</w:t>
      </w:r>
    </w:p>
    <w:p w14:paraId="0EA753BD" w14:textId="77777777" w:rsidR="00397D77" w:rsidRDefault="00397D77">
      <w:pPr>
        <w:rPr>
          <w:rFonts w:ascii="Arial" w:hAnsi="Arial"/>
          <w:bCs/>
          <w:i/>
          <w:iCs/>
        </w:rPr>
      </w:pPr>
      <w:r>
        <w:rPr>
          <w:rFonts w:ascii="Arial" w:hAnsi="Arial"/>
          <w:bCs/>
          <w:i/>
          <w:iCs/>
        </w:rPr>
        <w:t>…………………………………………………………………………………….</w:t>
      </w:r>
    </w:p>
    <w:p w14:paraId="44442B7D" w14:textId="77777777" w:rsidR="00397D77" w:rsidRDefault="00397D77">
      <w:pPr>
        <w:rPr>
          <w:rFonts w:ascii="Arial" w:hAnsi="Arial"/>
          <w:bCs/>
        </w:rPr>
      </w:pPr>
    </w:p>
    <w:p w14:paraId="06452C3C" w14:textId="77777777" w:rsidR="00397D77" w:rsidRDefault="00397D7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5. MISURE DISPENSATIVE:</w:t>
      </w:r>
    </w:p>
    <w:p w14:paraId="26BEBAC3" w14:textId="77777777" w:rsidR="00397D77" w:rsidRDefault="00397D77">
      <w:pPr>
        <w:rPr>
          <w:rFonts w:ascii="Arial" w:hAnsi="Arial"/>
        </w:rPr>
      </w:pPr>
      <w:r>
        <w:rPr>
          <w:rFonts w:ascii="Arial" w:hAnsi="Arial"/>
        </w:rPr>
        <w:t>Nell’ambito delle varie discipline l’alunno viene dispensato:</w:t>
      </w:r>
    </w:p>
    <w:p w14:paraId="7E0F90D2" w14:textId="77777777" w:rsidR="00397D77" w:rsidRDefault="00397D77">
      <w:pPr>
        <w:rPr>
          <w:rFonts w:ascii="Arial" w:hAnsi="Arial"/>
        </w:rPr>
      </w:pPr>
    </w:p>
    <w:p w14:paraId="3633BB28" w14:textId="77777777" w:rsidR="00397D77" w:rsidRDefault="00397D77">
      <w:pPr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</w:rPr>
        <w:t xml:space="preserve">  dalla lettura ad alta voce</w:t>
      </w:r>
    </w:p>
    <w:p w14:paraId="799FB289" w14:textId="77777777" w:rsidR="00397D77" w:rsidRDefault="00397D77">
      <w:pPr>
        <w:rPr>
          <w:rFonts w:ascii="Arial" w:hAnsi="Arial"/>
        </w:rPr>
      </w:pPr>
    </w:p>
    <w:p w14:paraId="7E913D22" w14:textId="77777777" w:rsidR="00397D77" w:rsidRDefault="00397D77">
      <w:pPr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</w:rPr>
        <w:t xml:space="preserve">  dalla trascrizione dei compiti e degli appunti (aiuto dei compagni o insegnanti)</w:t>
      </w:r>
    </w:p>
    <w:p w14:paraId="24E33BDC" w14:textId="77777777" w:rsidR="00397D77" w:rsidRDefault="00397D77">
      <w:pPr>
        <w:rPr>
          <w:rFonts w:ascii="Arial" w:hAnsi="Arial"/>
        </w:rPr>
      </w:pPr>
    </w:p>
    <w:p w14:paraId="3C7C4029" w14:textId="77777777" w:rsidR="00397D77" w:rsidRDefault="00397D77">
      <w:pPr>
        <w:rPr>
          <w:rFonts w:ascii="Arial" w:hAnsi="Arial"/>
        </w:rPr>
      </w:pPr>
      <w:r>
        <w:lastRenderedPageBreak/>
      </w:r>
      <w:r>
        <w:instrText xml:space="preserve"/>
      </w:r>
      <w:r/>
      <w:r>
        <w:rPr>
          <w:rFonts w:ascii="Arial" w:hAnsi="Arial"/>
        </w:rPr>
        <w:t xml:space="preserve">  dai tempi standard</w:t>
      </w:r>
    </w:p>
    <w:p w14:paraId="05B64B8D" w14:textId="77777777" w:rsidR="00397D77" w:rsidRDefault="00397D77">
      <w:pPr>
        <w:rPr>
          <w:rFonts w:ascii="Arial" w:hAnsi="Arial"/>
        </w:rPr>
      </w:pPr>
    </w:p>
    <w:p w14:paraId="3D7D0DDB" w14:textId="77777777" w:rsidR="00397D77" w:rsidRDefault="00397D77">
      <w:pPr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</w:rPr>
        <w:t xml:space="preserve">  dal copiare alla lavagna eccessive quantità di informazioni</w:t>
      </w:r>
    </w:p>
    <w:p w14:paraId="018955CA" w14:textId="77777777" w:rsidR="00397D77" w:rsidRDefault="00397D77">
      <w:pPr>
        <w:rPr>
          <w:rFonts w:ascii="Arial" w:hAnsi="Arial"/>
        </w:rPr>
      </w:pPr>
    </w:p>
    <w:p w14:paraId="0CACE7F3" w14:textId="77777777" w:rsidR="00397D77" w:rsidRDefault="00397D77">
      <w:pPr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</w:rPr>
        <w:t xml:space="preserve">  dalla dettatura di testi molto lunghi</w:t>
      </w:r>
    </w:p>
    <w:p w14:paraId="604B0648" w14:textId="77777777" w:rsidR="00397D77" w:rsidRDefault="00397D77">
      <w:pPr>
        <w:rPr>
          <w:rFonts w:ascii="Arial" w:hAnsi="Arial"/>
        </w:rPr>
      </w:pPr>
    </w:p>
    <w:p w14:paraId="393CD58E" w14:textId="77777777" w:rsidR="00397D77" w:rsidRDefault="00397D77">
      <w:pPr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</w:rPr>
        <w:t xml:space="preserve"> dalla scrittura in corsivo e/o dello stampato minuscolo</w:t>
      </w:r>
    </w:p>
    <w:p w14:paraId="6DD97F33" w14:textId="77777777" w:rsidR="00397D77" w:rsidRDefault="00397D77">
      <w:pPr>
        <w:rPr>
          <w:rFonts w:ascii="Arial" w:hAnsi="Arial"/>
        </w:rPr>
      </w:pPr>
    </w:p>
    <w:p w14:paraId="4BF1C6D5" w14:textId="77777777" w:rsidR="00397D77" w:rsidRDefault="00397D77">
      <w:pPr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</w:rPr>
        <w:t xml:space="preserve">  da un eccessivo carico di compiti a casa</w:t>
      </w:r>
    </w:p>
    <w:p w14:paraId="1565A43C" w14:textId="77777777" w:rsidR="00397D77" w:rsidRDefault="00397D77">
      <w:pPr>
        <w:rPr>
          <w:rFonts w:ascii="Arial" w:hAnsi="Arial"/>
        </w:rPr>
      </w:pPr>
    </w:p>
    <w:p w14:paraId="775A56E1" w14:textId="77777777" w:rsidR="00397D77" w:rsidRDefault="00397D77">
      <w:pPr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</w:rPr>
        <w:t xml:space="preserve">  dalla effettuazione di più prove valutative in tempi ravvicinati</w:t>
      </w:r>
    </w:p>
    <w:p w14:paraId="5FC3E1B5" w14:textId="77777777" w:rsidR="00397D77" w:rsidRDefault="00397D77">
      <w:pPr>
        <w:rPr>
          <w:rFonts w:ascii="Arial" w:hAnsi="Arial"/>
        </w:rPr>
      </w:pPr>
    </w:p>
    <w:p w14:paraId="78B6D336" w14:textId="77777777" w:rsidR="00397D77" w:rsidRDefault="00397D77">
      <w:pPr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</w:rPr>
        <w:t xml:space="preserve">  dallo studio mnemonico di formule, tabelline, liste di parole…</w:t>
      </w:r>
    </w:p>
    <w:p w14:paraId="18D1C57E" w14:textId="77777777" w:rsidR="00397D77" w:rsidRDefault="00397D77">
      <w:pPr>
        <w:rPr>
          <w:rFonts w:ascii="Arial" w:hAnsi="Arial"/>
        </w:rPr>
      </w:pPr>
    </w:p>
    <w:p w14:paraId="42922473" w14:textId="77777777" w:rsidR="00397D77" w:rsidRDefault="00397D77">
      <w:pPr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</w:rPr>
        <w:t xml:space="preserve"> predominanza sia nella comunicazione, sia nelle verifiche e valutazioni del linguaggio orale per le lingue straniere</w:t>
      </w:r>
    </w:p>
    <w:p w14:paraId="7B8D3A06" w14:textId="77777777" w:rsidR="00397D77" w:rsidRDefault="00397D77">
      <w:pPr>
        <w:rPr>
          <w:rFonts w:ascii="Arial" w:hAnsi="Arial"/>
          <w:b/>
          <w:bCs/>
        </w:rPr>
      </w:pPr>
    </w:p>
    <w:p w14:paraId="73F7E7BF" w14:textId="77777777" w:rsidR="00397D77" w:rsidRDefault="00397D7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6. STRUMENTI COMPENSATIVI:</w:t>
      </w:r>
    </w:p>
    <w:p w14:paraId="08827610" w14:textId="77777777" w:rsidR="00397D77" w:rsidRDefault="00397D77">
      <w:pPr>
        <w:rPr>
          <w:rFonts w:ascii="Arial" w:hAnsi="Arial"/>
          <w:b/>
          <w:bCs/>
        </w:rPr>
      </w:pPr>
    </w:p>
    <w:p w14:paraId="0FF7F80A" w14:textId="77777777" w:rsidR="00397D77" w:rsidRDefault="00397D77">
      <w:pPr>
        <w:rPr>
          <w:rFonts w:ascii="Arial" w:hAnsi="Arial"/>
        </w:rPr>
      </w:pPr>
      <w:r>
        <w:rPr>
          <w:rFonts w:ascii="Arial" w:hAnsi="Arial"/>
        </w:rPr>
        <w:t>L’alunno usufruirà dei seguenti strumenti compensativi:</w:t>
      </w:r>
    </w:p>
    <w:p w14:paraId="36F36243" w14:textId="77777777" w:rsidR="00397D77" w:rsidRDefault="00397D77">
      <w:pPr>
        <w:rPr>
          <w:rFonts w:ascii="Arial" w:hAnsi="Arial"/>
        </w:rPr>
      </w:pPr>
    </w:p>
    <w:p w14:paraId="320D7AE2" w14:textId="77777777" w:rsidR="00397D77" w:rsidRDefault="00397D77">
      <w:pPr>
        <w:rPr>
          <w:rFonts w:ascii="Arial" w:eastAsia="ArialMT" w:hAnsi="Arial" w:cs="ArialMT"/>
        </w:rPr>
      </w:pPr>
      <w:r/>
      <w:r>
        <w:instrText xml:space="preserve"/>
      </w:r>
      <w:r/>
      <w:r>
        <w:rPr>
          <w:rFonts w:ascii="Arial" w:hAnsi="Arial"/>
        </w:rPr>
        <w:t xml:space="preserve">  tabelle, formulari, sintesi, schemi e mappe concettuali </w:t>
      </w:r>
      <w:r>
        <w:rPr>
          <w:rFonts w:ascii="Arial" w:eastAsia="ArialMT" w:hAnsi="Arial" w:cs="ArialMT"/>
        </w:rPr>
        <w:t>come supporto durante compiti,verifiche scritte ed interrogazioni</w:t>
      </w:r>
    </w:p>
    <w:p w14:paraId="4A300213" w14:textId="77777777" w:rsidR="00397D77" w:rsidRDefault="00397D77">
      <w:pPr>
        <w:rPr>
          <w:rFonts w:ascii="Arial" w:hAnsi="Arial"/>
        </w:rPr>
      </w:pPr>
    </w:p>
    <w:p w14:paraId="2ECC61CE" w14:textId="77777777" w:rsidR="00397D77" w:rsidRDefault="00397D77">
      <w:pPr>
        <w:rPr>
          <w:rFonts w:ascii="Arial" w:eastAsia="ArialMT" w:hAnsi="Arial" w:cs="ArialMT"/>
        </w:rPr>
      </w:pPr>
      <w:r/>
      <w:r>
        <w:instrText xml:space="preserve"/>
      </w:r>
      <w:r/>
      <w:r>
        <w:rPr>
          <w:rFonts w:ascii="Arial" w:hAnsi="Arial"/>
        </w:rPr>
        <w:t xml:space="preserve">  tavola pitagorica o calcolatrice </w:t>
      </w:r>
      <w:r>
        <w:rPr>
          <w:rFonts w:ascii="Arial" w:eastAsia="ArialMT" w:hAnsi="Arial" w:cs="ArialMT"/>
        </w:rPr>
        <w:t>come supporto durante compiti e verifiche scritte</w:t>
      </w:r>
    </w:p>
    <w:p w14:paraId="71D0D993" w14:textId="77777777" w:rsidR="00397D77" w:rsidRDefault="00397D77">
      <w:pPr>
        <w:rPr>
          <w:rFonts w:ascii="Arial" w:hAnsi="Arial"/>
        </w:rPr>
      </w:pPr>
    </w:p>
    <w:p w14:paraId="7437D004" w14:textId="77777777" w:rsidR="00397D77" w:rsidRDefault="00397D77">
      <w:pPr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</w:rPr>
        <w:t xml:space="preserve">  computer con videoscrittura, correttore ortografico, sintesi vocale</w:t>
      </w:r>
    </w:p>
    <w:p w14:paraId="1C340DC9" w14:textId="77777777" w:rsidR="00397D77" w:rsidRDefault="00397D77">
      <w:pPr>
        <w:rPr>
          <w:rFonts w:ascii="Arial" w:hAnsi="Arial"/>
        </w:rPr>
      </w:pPr>
    </w:p>
    <w:p w14:paraId="140193E4" w14:textId="77777777" w:rsidR="00397D77" w:rsidRDefault="00397D77">
      <w:pPr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</w:rPr>
        <w:t xml:space="preserve">  risorse audio (registrazioni, sintesi vocali, audiolibri,..)</w:t>
      </w:r>
    </w:p>
    <w:p w14:paraId="1B934A54" w14:textId="77777777" w:rsidR="00397D77" w:rsidRDefault="00397D77">
      <w:pPr>
        <w:rPr>
          <w:rFonts w:ascii="Arial" w:hAnsi="Arial"/>
        </w:rPr>
      </w:pPr>
    </w:p>
    <w:p w14:paraId="7C972A57" w14:textId="77777777" w:rsidR="00397D77" w:rsidRDefault="00397D77">
      <w:pPr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</w:rPr>
        <w:t xml:space="preserve">  software didattici </w:t>
      </w:r>
    </w:p>
    <w:p w14:paraId="4E4043CA" w14:textId="77777777" w:rsidR="00397D77" w:rsidRDefault="00397D77">
      <w:pPr>
        <w:rPr>
          <w:rFonts w:ascii="Arial" w:hAnsi="Arial"/>
        </w:rPr>
      </w:pPr>
    </w:p>
    <w:p w14:paraId="127583B6" w14:textId="77777777" w:rsidR="00397D77" w:rsidRDefault="00397D7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7. CRITERI E MODALITÀ DI VERIFICA E VALUTAZIONE</w:t>
      </w:r>
      <w:r>
        <w:rPr>
          <w:rStyle w:val="Caratteredellanota"/>
          <w:rFonts w:ascii="Arial" w:hAnsi="Arial"/>
          <w:b/>
          <w:bCs/>
        </w:rPr>
        <w:footnoteReference w:id="1"/>
      </w:r>
    </w:p>
    <w:p w14:paraId="414AA31A" w14:textId="77777777" w:rsidR="00397D77" w:rsidRDefault="00397D77">
      <w:pPr>
        <w:rPr>
          <w:rFonts w:ascii="Arial" w:hAnsi="Arial"/>
          <w:b/>
          <w:bCs/>
        </w:rPr>
      </w:pPr>
    </w:p>
    <w:p w14:paraId="675FE8F2" w14:textId="77777777" w:rsidR="00397D77" w:rsidRDefault="00397D77">
      <w:pPr>
        <w:rPr>
          <w:rFonts w:ascii="Arial" w:hAnsi="Arial"/>
        </w:rPr>
      </w:pPr>
      <w:r>
        <w:rPr>
          <w:rFonts w:ascii="Arial" w:hAnsi="Arial"/>
        </w:rPr>
        <w:t xml:space="preserve">Si concordano:     </w:t>
      </w:r>
    </w:p>
    <w:p w14:paraId="65787736" w14:textId="77777777" w:rsidR="00397D77" w:rsidRDefault="00397D77">
      <w:pPr>
        <w:rPr>
          <w:rFonts w:ascii="Arial" w:hAnsi="Arial"/>
        </w:rPr>
      </w:pPr>
      <w:r>
        <w:rPr>
          <w:rFonts w:ascii="Arial" w:hAnsi="Arial"/>
        </w:rPr>
        <w:t xml:space="preserve">        </w:t>
      </w:r>
    </w:p>
    <w:p w14:paraId="598230A7" w14:textId="77777777" w:rsidR="00397D77" w:rsidRDefault="00397D77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/>
      <w:r>
        <w:instrText xml:space="preserve"/>
      </w:r>
      <w:r/>
      <w:r>
        <w:rPr>
          <w:rFonts w:ascii="Arial" w:hAnsi="Arial"/>
        </w:rPr>
        <w:t xml:space="preserve">     Verifiche V/F      </w:t>
      </w:r>
      <w:r/>
      <w:r>
        <w:instrText xml:space="preserve"/>
      </w:r>
      <w:r/>
      <w:r>
        <w:rPr>
          <w:rFonts w:ascii="Arial" w:hAnsi="Arial"/>
        </w:rPr>
        <w:t xml:space="preserve">   Verifiche a risposta multipla         </w:t>
      </w:r>
      <w:r/>
      <w:r>
        <w:instrText xml:space="preserve"/>
      </w:r>
      <w:r/>
      <w:r>
        <w:rPr>
          <w:rFonts w:ascii="Arial" w:hAnsi="Arial"/>
        </w:rPr>
        <w:t xml:space="preserve">    Verifiche a completamento </w:t>
      </w:r>
    </w:p>
    <w:p w14:paraId="72914EEE" w14:textId="77777777" w:rsidR="00397D77" w:rsidRDefault="00397D77">
      <w:pPr>
        <w:rPr>
          <w:rFonts w:ascii="Arial" w:hAnsi="Arial"/>
        </w:rPr>
      </w:pPr>
      <w:r>
        <w:rPr>
          <w:rFonts w:ascii="Arial" w:hAnsi="Arial"/>
        </w:rPr>
        <w:br/>
      </w:r>
      <w:r/>
      <w:r>
        <w:instrText xml:space="preserve"/>
      </w:r>
      <w:r/>
      <w:r>
        <w:rPr>
          <w:rFonts w:ascii="Arial" w:hAnsi="Arial"/>
        </w:rPr>
        <w:t xml:space="preserve">    verifiche orali programmate      </w:t>
      </w:r>
      <w:r/>
      <w:r>
        <w:instrText xml:space="preserve"/>
      </w:r>
      <w:r/>
      <w:r>
        <w:rPr>
          <w:rFonts w:ascii="Arial" w:hAnsi="Arial"/>
        </w:rPr>
        <w:t xml:space="preserve"> compensazione con prove orali di compiti scritti</w:t>
      </w:r>
    </w:p>
    <w:p w14:paraId="4B8DFF9D" w14:textId="77777777" w:rsidR="00397D77" w:rsidRDefault="00397D77">
      <w:pPr>
        <w:jc w:val="both"/>
        <w:rPr>
          <w:rFonts w:ascii="Arial" w:hAnsi="Arial"/>
          <w:b/>
          <w:bCs/>
        </w:rPr>
      </w:pPr>
    </w:p>
    <w:p w14:paraId="21940D51" w14:textId="77777777" w:rsidR="00397D77" w:rsidRDefault="00397D77">
      <w:pPr>
        <w:jc w:val="both"/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</w:rPr>
        <w:t xml:space="preserve"> uso di mediatori didattici durante le prove scritte e orali (mappe, schemi, computer….)</w:t>
      </w:r>
    </w:p>
    <w:p w14:paraId="47CFA9C0" w14:textId="77777777" w:rsidR="00397D77" w:rsidRDefault="00397D77">
      <w:pPr>
        <w:jc w:val="both"/>
        <w:rPr>
          <w:rFonts w:ascii="Arial" w:hAnsi="Arial"/>
        </w:rPr>
      </w:pPr>
    </w:p>
    <w:p w14:paraId="04B015FA" w14:textId="77777777" w:rsidR="00397D77" w:rsidRDefault="00397D77">
      <w:pPr>
        <w:jc w:val="both"/>
        <w:rPr>
          <w:rFonts w:ascii="Arial" w:hAnsi="Arial"/>
        </w:rPr>
      </w:pPr>
      <w:r>
        <w:lastRenderedPageBreak/>
      </w:r>
      <w:r>
        <w:instrText xml:space="preserve"/>
      </w:r>
      <w:r/>
      <w:r>
        <w:rPr>
          <w:rFonts w:ascii="Arial" w:hAnsi="Arial"/>
        </w:rPr>
        <w:t xml:space="preserve"> prove informatizzate     </w:t>
      </w:r>
      <w:r/>
      <w:r>
        <w:instrText xml:space="preserve"/>
      </w:r>
      <w:r/>
      <w:r>
        <w:rPr>
          <w:rFonts w:ascii="Arial" w:hAnsi="Arial"/>
        </w:rPr>
        <w:t xml:space="preserve"> uso del registratore in alternativa al compito in classe scritto</w:t>
      </w:r>
    </w:p>
    <w:p w14:paraId="7247C885" w14:textId="77777777" w:rsidR="00397D77" w:rsidRDefault="00397D77">
      <w:pPr>
        <w:jc w:val="both"/>
        <w:rPr>
          <w:rFonts w:ascii="Arial" w:hAnsi="Arial"/>
        </w:rPr>
      </w:pPr>
    </w:p>
    <w:p w14:paraId="46E49911" w14:textId="77777777" w:rsidR="00397D77" w:rsidRDefault="00397D77">
      <w:pPr>
        <w:jc w:val="both"/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</w:rPr>
        <w:t xml:space="preserve"> valutazioni più attente alle conoscenze e alle competenze di analisi e sintesi con eventuali elaborazioni personali, piuttosto che alla correttezza formale (ad esempio, ordine o grafia..)</w:t>
      </w:r>
    </w:p>
    <w:p w14:paraId="4AD0F9AA" w14:textId="77777777" w:rsidR="00397D77" w:rsidRDefault="00397D77">
      <w:pPr>
        <w:jc w:val="both"/>
        <w:rPr>
          <w:rFonts w:ascii="Arial" w:hAnsi="Arial"/>
        </w:rPr>
      </w:pPr>
    </w:p>
    <w:p w14:paraId="4E06DC74" w14:textId="77777777" w:rsidR="00397D77" w:rsidRDefault="00397D77">
      <w:pPr>
        <w:jc w:val="both"/>
        <w:rPr>
          <w:rFonts w:ascii="Arial" w:hAnsi="Arial"/>
        </w:rPr>
      </w:pPr>
      <w:r/>
      <w:r>
        <w:instrText xml:space="preserve"/>
      </w:r>
      <w:r/>
      <w:r>
        <w:rPr>
          <w:rFonts w:ascii="Arial" w:hAnsi="Arial"/>
        </w:rPr>
        <w:t xml:space="preserve"> L’alunno verrà valutato in base ai progressi acquisiti, all’impegno, alle conoscenze apprese e alle strategie operate.</w:t>
      </w:r>
    </w:p>
    <w:p w14:paraId="784424FB" w14:textId="77777777" w:rsidR="00397D77" w:rsidRDefault="00397D77">
      <w:pPr>
        <w:rPr>
          <w:rFonts w:ascii="Arial" w:hAnsi="Arial"/>
        </w:rPr>
      </w:pPr>
    </w:p>
    <w:p w14:paraId="694B9F07" w14:textId="77777777" w:rsidR="00397D77" w:rsidRDefault="00397D77">
      <w:pPr>
        <w:rPr>
          <w:rFonts w:ascii="Arial" w:hAnsi="Arial"/>
        </w:rPr>
      </w:pPr>
    </w:p>
    <w:p w14:paraId="1520B479" w14:textId="77777777" w:rsidR="00397D77" w:rsidRDefault="00397D77">
      <w:pPr>
        <w:rPr>
          <w:rFonts w:ascii="Arial" w:eastAsia="ArialMT" w:hAnsi="Arial" w:cs="ArialMT"/>
        </w:rPr>
      </w:pPr>
      <w:r>
        <w:rPr>
          <w:rFonts w:ascii="Arial" w:eastAsia="ArialMT" w:hAnsi="Arial" w:cs="ArialMT"/>
        </w:rPr>
        <w:t>Le parti coinvolte si impegnano a rispettare quanto condiviso e concordato, nel</w:t>
      </w:r>
    </w:p>
    <w:p w14:paraId="22B85323" w14:textId="77777777" w:rsidR="00397D77" w:rsidRDefault="00397D77">
      <w:pPr>
        <w:autoSpaceDE w:val="0"/>
        <w:rPr>
          <w:rFonts w:ascii="Arial" w:eastAsia="ArialMT" w:hAnsi="Arial" w:cs="ArialMT"/>
        </w:rPr>
      </w:pPr>
      <w:r>
        <w:rPr>
          <w:rFonts w:ascii="Arial" w:eastAsia="ArialMT" w:hAnsi="Arial" w:cs="ArialMT"/>
        </w:rPr>
        <w:t>presente PDP, per il successo formativo dell'alunno.</w:t>
      </w:r>
    </w:p>
    <w:p w14:paraId="66618851" w14:textId="77777777" w:rsidR="009B1807" w:rsidRDefault="009B1807"/>
    <w:p w14:paraId="46B76AE2" w14:textId="77777777" w:rsidR="009B1807" w:rsidRPr="009B1807" w:rsidRDefault="009B1807" w:rsidP="009B1807">
      <w:pPr>
        <w:shd w:val="clear" w:color="auto" w:fill="FFFFFF"/>
        <w:suppressAutoHyphens w:val="0"/>
        <w:jc w:val="both"/>
        <w:rPr>
          <w:rFonts w:ascii="Arial" w:hAnsi="Arial" w:cs="Arial"/>
          <w:color w:val="222222"/>
          <w:lang w:eastAsia="it-IT"/>
        </w:rPr>
      </w:pPr>
      <w:r w:rsidRPr="009B1807">
        <w:rPr>
          <w:rFonts w:ascii="Arial" w:hAnsi="Arial" w:cs="Arial"/>
          <w:b/>
          <w:bCs/>
          <w:color w:val="222222"/>
          <w:lang w:eastAsia="it-IT"/>
        </w:rPr>
        <w:t>8. SPECIFICA INFORMAZIONI SULLA SOMMINISTRAZIONE DELLE PROVE INVALSI</w:t>
      </w:r>
    </w:p>
    <w:p w14:paraId="058C49AE" w14:textId="77777777" w:rsidR="009B1807" w:rsidRPr="009B1807" w:rsidRDefault="009B1807" w:rsidP="009B1807">
      <w:pPr>
        <w:shd w:val="clear" w:color="auto" w:fill="FFFFFF"/>
        <w:suppressAutoHyphens w:val="0"/>
        <w:jc w:val="both"/>
        <w:rPr>
          <w:rFonts w:ascii="Arial" w:hAnsi="Arial" w:cs="Arial"/>
          <w:color w:val="222222"/>
          <w:lang w:eastAsia="it-IT"/>
        </w:rPr>
      </w:pPr>
      <w:r w:rsidRPr="009B1807">
        <w:rPr>
          <w:rFonts w:ascii="Arial" w:hAnsi="Arial" w:cs="Arial"/>
          <w:color w:val="222222"/>
          <w:sz w:val="20"/>
          <w:szCs w:val="20"/>
          <w:lang w:eastAsia="it-IT"/>
        </w:rPr>
        <w:t>Ai sensi dell’art. 11 del D. Lgs. 62/2017 l’adozione di misure compensative/dispensative può essere prevista SOLO per gli allievi DSA CERTIFICATI e se previste esplicitamente nel PDP.</w:t>
      </w:r>
    </w:p>
    <w:p w14:paraId="71F34910" w14:textId="77777777" w:rsidR="009B1807" w:rsidRPr="009B1807" w:rsidRDefault="009B1807" w:rsidP="009B1807">
      <w:pPr>
        <w:shd w:val="clear" w:color="auto" w:fill="FFFFFF"/>
        <w:suppressAutoHyphens w:val="0"/>
        <w:jc w:val="both"/>
        <w:rPr>
          <w:rFonts w:ascii="Arial" w:hAnsi="Arial" w:cs="Arial"/>
          <w:color w:val="222222"/>
          <w:lang w:eastAsia="it-IT"/>
        </w:rPr>
      </w:pPr>
      <w:r w:rsidRPr="009B1807">
        <w:rPr>
          <w:rFonts w:ascii="Arial" w:hAnsi="Arial" w:cs="Arial"/>
          <w:color w:val="222222"/>
          <w:lang w:eastAsia="it-IT"/>
        </w:rPr>
        <w:t> </w:t>
      </w:r>
    </w:p>
    <w:p w14:paraId="1D46D523" w14:textId="77777777" w:rsidR="009B1807" w:rsidRPr="009B1807" w:rsidRDefault="009B1807" w:rsidP="009B1807">
      <w:pPr>
        <w:shd w:val="clear" w:color="auto" w:fill="FFFFFF"/>
        <w:suppressAutoHyphens w:val="0"/>
        <w:jc w:val="both"/>
        <w:rPr>
          <w:rFonts w:ascii="Arial" w:hAnsi="Arial" w:cs="Arial"/>
          <w:color w:val="222222"/>
          <w:lang w:eastAsia="it-IT"/>
        </w:rPr>
      </w:pPr>
      <w:r w:rsidRPr="009B1807">
        <w:rPr>
          <w:rFonts w:ascii="Arial" w:hAnsi="Arial" w:cs="Arial"/>
          <w:color w:val="222222"/>
          <w:lang w:eastAsia="it-IT"/>
        </w:rPr>
        <w:t>(classe V Primaria, classe III Secondaria I, classi II e V Secondaria II)</w:t>
      </w:r>
    </w:p>
    <w:p w14:paraId="416B6FF7" w14:textId="77777777" w:rsidR="009B1807" w:rsidRPr="009B1807" w:rsidRDefault="009B1807" w:rsidP="009B1807">
      <w:pPr>
        <w:shd w:val="clear" w:color="auto" w:fill="FFFFFF"/>
        <w:suppressAutoHyphens w:val="0"/>
        <w:jc w:val="both"/>
        <w:rPr>
          <w:rFonts w:ascii="Arial" w:hAnsi="Arial" w:cs="Arial"/>
          <w:color w:val="222222"/>
          <w:lang w:eastAsia="it-IT"/>
        </w:rPr>
      </w:pPr>
      <w:r w:rsidRPr="009B1807">
        <w:rPr>
          <w:rFonts w:ascii="Arial" w:hAnsi="Arial" w:cs="Arial"/>
          <w:color w:val="222222"/>
          <w:lang w:eastAsia="it-IT"/>
        </w:rPr>
        <w:t>Misure dispensative (ove necessarie):</w:t>
      </w:r>
    </w:p>
    <w:p w14:paraId="51B31ED0" w14:textId="77777777" w:rsidR="009B1807" w:rsidRPr="009B1807" w:rsidRDefault="009B1807" w:rsidP="009B1807">
      <w:pPr>
        <w:shd w:val="clear" w:color="auto" w:fill="FFFFFF"/>
        <w:suppressAutoHyphens w:val="0"/>
        <w:ind w:left="720"/>
        <w:jc w:val="both"/>
        <w:rPr>
          <w:rFonts w:ascii="Arial" w:hAnsi="Arial" w:cs="Arial"/>
          <w:color w:val="222222"/>
          <w:lang w:eastAsia="it-IT"/>
        </w:rPr>
      </w:pPr>
      <w:r w:rsidRPr="009B1807">
        <w:rPr>
          <w:rFonts w:ascii="Arial" w:hAnsi="Arial" w:cs="Arial"/>
          <w:color w:val="222222"/>
          <w:lang w:eastAsia="it-IT"/>
        </w:rPr>
        <w:t>-</w:t>
      </w:r>
      <w:r w:rsidRPr="009B1807">
        <w:rPr>
          <w:rFonts w:cs="Times New Roman"/>
          <w:color w:val="222222"/>
          <w:sz w:val="14"/>
          <w:szCs w:val="14"/>
          <w:lang w:eastAsia="it-IT"/>
        </w:rPr>
        <w:t>        </w:t>
      </w:r>
      <w:r w:rsidRPr="009B1807">
        <w:rPr>
          <w:rFonts w:ascii="Arial" w:hAnsi="Arial" w:cs="Arial"/>
          <w:color w:val="222222"/>
          <w:lang w:eastAsia="it-IT"/>
        </w:rPr>
        <w:t>NON svolge la prova Invalsi di Inglese (lettura)</w:t>
      </w:r>
    </w:p>
    <w:p w14:paraId="5FB1E15C" w14:textId="77777777" w:rsidR="009B1807" w:rsidRPr="009B1807" w:rsidRDefault="009B1807" w:rsidP="009B1807">
      <w:pPr>
        <w:shd w:val="clear" w:color="auto" w:fill="FFFFFF"/>
        <w:suppressAutoHyphens w:val="0"/>
        <w:ind w:left="720"/>
        <w:jc w:val="both"/>
        <w:rPr>
          <w:rFonts w:ascii="Arial" w:hAnsi="Arial" w:cs="Arial"/>
          <w:color w:val="222222"/>
          <w:lang w:eastAsia="it-IT"/>
        </w:rPr>
      </w:pPr>
      <w:r w:rsidRPr="009B1807">
        <w:rPr>
          <w:rFonts w:ascii="Arial" w:hAnsi="Arial" w:cs="Arial"/>
          <w:color w:val="222222"/>
          <w:lang w:eastAsia="it-IT"/>
        </w:rPr>
        <w:t>-</w:t>
      </w:r>
      <w:r w:rsidRPr="009B1807">
        <w:rPr>
          <w:rFonts w:cs="Times New Roman"/>
          <w:color w:val="222222"/>
          <w:sz w:val="14"/>
          <w:szCs w:val="14"/>
          <w:lang w:eastAsia="it-IT"/>
        </w:rPr>
        <w:t>        </w:t>
      </w:r>
      <w:r w:rsidRPr="009B1807">
        <w:rPr>
          <w:rFonts w:ascii="Arial" w:hAnsi="Arial" w:cs="Arial"/>
          <w:color w:val="222222"/>
          <w:lang w:eastAsia="it-IT"/>
        </w:rPr>
        <w:t>NON svolge la prova Invalsi di Inglese (ascolto)</w:t>
      </w:r>
    </w:p>
    <w:p w14:paraId="461F716B" w14:textId="77777777" w:rsidR="009B1807" w:rsidRPr="009B1807" w:rsidRDefault="009B1807" w:rsidP="009B1807">
      <w:pPr>
        <w:shd w:val="clear" w:color="auto" w:fill="FFFFFF"/>
        <w:suppressAutoHyphens w:val="0"/>
        <w:jc w:val="both"/>
        <w:rPr>
          <w:rFonts w:ascii="Arial" w:hAnsi="Arial" w:cs="Arial"/>
          <w:color w:val="222222"/>
          <w:lang w:eastAsia="it-IT"/>
        </w:rPr>
      </w:pPr>
      <w:r w:rsidRPr="009B1807">
        <w:rPr>
          <w:rFonts w:ascii="Arial" w:hAnsi="Arial" w:cs="Arial"/>
          <w:color w:val="222222"/>
          <w:lang w:eastAsia="it-IT"/>
        </w:rPr>
        <w:t>         </w:t>
      </w:r>
    </w:p>
    <w:p w14:paraId="3F4EFE65" w14:textId="77777777" w:rsidR="009B1807" w:rsidRPr="009B1807" w:rsidRDefault="009B1807" w:rsidP="009B1807">
      <w:pPr>
        <w:shd w:val="clear" w:color="auto" w:fill="FFFFFF"/>
        <w:suppressAutoHyphens w:val="0"/>
        <w:jc w:val="both"/>
        <w:rPr>
          <w:rFonts w:ascii="Arial" w:hAnsi="Arial" w:cs="Arial"/>
          <w:color w:val="222222"/>
          <w:lang w:eastAsia="it-IT"/>
        </w:rPr>
      </w:pPr>
      <w:r w:rsidRPr="009B1807">
        <w:rPr>
          <w:rFonts w:ascii="Arial" w:hAnsi="Arial" w:cs="Arial"/>
          <w:color w:val="222222"/>
          <w:lang w:eastAsia="it-IT"/>
        </w:rPr>
        <w:t>Misure compensative (ove necessarie):</w:t>
      </w:r>
    </w:p>
    <w:p w14:paraId="54825171" w14:textId="77777777" w:rsidR="009B1807" w:rsidRPr="009B1807" w:rsidRDefault="009B1807" w:rsidP="009B1807">
      <w:pPr>
        <w:shd w:val="clear" w:color="auto" w:fill="FFFFFF"/>
        <w:suppressAutoHyphens w:val="0"/>
        <w:ind w:left="720"/>
        <w:jc w:val="both"/>
        <w:rPr>
          <w:rFonts w:ascii="Arial" w:hAnsi="Arial" w:cs="Arial"/>
          <w:color w:val="222222"/>
          <w:lang w:eastAsia="it-IT"/>
        </w:rPr>
      </w:pPr>
      <w:r w:rsidRPr="009B1807">
        <w:rPr>
          <w:rFonts w:ascii="Arial" w:hAnsi="Arial" w:cs="Arial"/>
          <w:color w:val="222222"/>
          <w:lang w:eastAsia="it-IT"/>
        </w:rPr>
        <w:t>-</w:t>
      </w:r>
      <w:r w:rsidRPr="009B1807">
        <w:rPr>
          <w:rFonts w:cs="Times New Roman"/>
          <w:color w:val="222222"/>
          <w:sz w:val="14"/>
          <w:szCs w:val="14"/>
          <w:lang w:eastAsia="it-IT"/>
        </w:rPr>
        <w:t>       </w:t>
      </w:r>
      <w:r w:rsidRPr="009B1807">
        <w:rPr>
          <w:rFonts w:ascii="Arial" w:hAnsi="Arial" w:cs="Arial"/>
          <w:color w:val="222222"/>
          <w:lang w:eastAsia="it-IT"/>
        </w:rPr>
        <w:t>Tempo aggiuntivo (15 minuti) per la prova Invalsi d’Italiano</w:t>
      </w:r>
    </w:p>
    <w:p w14:paraId="267B3358" w14:textId="77777777" w:rsidR="009B1807" w:rsidRPr="009B1807" w:rsidRDefault="009B1807" w:rsidP="009B1807">
      <w:pPr>
        <w:shd w:val="clear" w:color="auto" w:fill="FFFFFF"/>
        <w:suppressAutoHyphens w:val="0"/>
        <w:ind w:left="720"/>
        <w:jc w:val="both"/>
        <w:rPr>
          <w:rFonts w:ascii="Arial" w:hAnsi="Arial" w:cs="Arial"/>
          <w:color w:val="222222"/>
          <w:lang w:eastAsia="it-IT"/>
        </w:rPr>
      </w:pPr>
      <w:r w:rsidRPr="009B1807">
        <w:rPr>
          <w:rFonts w:ascii="Arial" w:hAnsi="Arial" w:cs="Arial"/>
          <w:color w:val="222222"/>
          <w:lang w:eastAsia="it-IT"/>
        </w:rPr>
        <w:t>-</w:t>
      </w:r>
      <w:r w:rsidRPr="009B1807">
        <w:rPr>
          <w:rFonts w:cs="Times New Roman"/>
          <w:color w:val="222222"/>
          <w:sz w:val="14"/>
          <w:szCs w:val="14"/>
          <w:lang w:eastAsia="it-IT"/>
        </w:rPr>
        <w:t>        </w:t>
      </w:r>
      <w:r w:rsidRPr="009B1807">
        <w:rPr>
          <w:rFonts w:ascii="Arial" w:hAnsi="Arial" w:cs="Arial"/>
          <w:color w:val="222222"/>
          <w:lang w:eastAsia="it-IT"/>
        </w:rPr>
        <w:t>Tempo aggiuntivo (15 minuti) per la prova Invalsi di Matematica</w:t>
      </w:r>
    </w:p>
    <w:p w14:paraId="5F6D81E5" w14:textId="77777777" w:rsidR="009B1807" w:rsidRPr="009B1807" w:rsidRDefault="00976C30" w:rsidP="009B1807">
      <w:pPr>
        <w:shd w:val="clear" w:color="auto" w:fill="FFFFFF"/>
        <w:suppressAutoHyphens w:val="0"/>
        <w:ind w:left="720"/>
        <w:jc w:val="both"/>
        <w:rPr>
          <w:rFonts w:ascii="Arial" w:hAnsi="Arial" w:cs="Arial"/>
          <w:color w:val="222222"/>
          <w:lang w:eastAsia="it-IT"/>
        </w:rPr>
      </w:pPr>
      <w:r>
        <w:rPr>
          <w:rFonts w:ascii="Arial" w:hAnsi="Arial" w:cs="Arial"/>
          <w:color w:val="222222"/>
          <w:lang w:eastAsia="it-IT"/>
        </w:rPr>
        <w:t xml:space="preserve">-    </w:t>
      </w:r>
      <w:r w:rsidR="009B1807" w:rsidRPr="009B1807">
        <w:rPr>
          <w:rFonts w:ascii="Arial" w:hAnsi="Arial" w:cs="Arial"/>
          <w:bCs/>
          <w:color w:val="222222"/>
          <w:lang w:eastAsia="it-IT"/>
        </w:rPr>
        <w:t>Tempo aggiuntivo (15 minuti) per la prova Invalsi di Inglese (lettura)</w:t>
      </w:r>
    </w:p>
    <w:p w14:paraId="071D209C" w14:textId="77777777" w:rsidR="009B1807" w:rsidRPr="009B1807" w:rsidRDefault="009B1807" w:rsidP="009B1807">
      <w:pPr>
        <w:shd w:val="clear" w:color="auto" w:fill="FFFFFF"/>
        <w:suppressAutoHyphens w:val="0"/>
        <w:ind w:left="720"/>
        <w:jc w:val="both"/>
        <w:rPr>
          <w:rFonts w:ascii="Arial" w:hAnsi="Arial" w:cs="Arial"/>
          <w:color w:val="222222"/>
          <w:lang w:eastAsia="it-IT"/>
        </w:rPr>
      </w:pPr>
      <w:r w:rsidRPr="009B1807">
        <w:rPr>
          <w:rFonts w:ascii="Arial" w:hAnsi="Arial" w:cs="Arial"/>
          <w:color w:val="222222"/>
          <w:lang w:eastAsia="it-IT"/>
        </w:rPr>
        <w:t>-</w:t>
      </w:r>
      <w:r w:rsidRPr="009B1807">
        <w:rPr>
          <w:rFonts w:cs="Times New Roman"/>
          <w:color w:val="222222"/>
          <w:sz w:val="14"/>
          <w:szCs w:val="14"/>
          <w:lang w:eastAsia="it-IT"/>
        </w:rPr>
        <w:t>         </w:t>
      </w:r>
      <w:r w:rsidRPr="009B1807">
        <w:rPr>
          <w:rFonts w:ascii="Arial" w:hAnsi="Arial" w:cs="Arial"/>
          <w:color w:val="222222"/>
          <w:lang w:eastAsia="it-IT"/>
        </w:rPr>
        <w:t>Strumenti compensativi (dizionario d’Italiano e calcolatrice personale)    </w:t>
      </w:r>
    </w:p>
    <w:p w14:paraId="0378C22A" w14:textId="77777777" w:rsidR="009B1807" w:rsidRDefault="009B1807"/>
    <w:p w14:paraId="4ABD6F4B" w14:textId="77777777" w:rsidR="009B1807" w:rsidRDefault="009B1807"/>
    <w:p w14:paraId="5B4E8215" w14:textId="77777777" w:rsidR="00615E6D" w:rsidRDefault="00615E6D"/>
    <w:p w14:paraId="76748A99" w14:textId="77777777" w:rsidR="00615E6D" w:rsidRDefault="00615E6D"/>
    <w:p w14:paraId="49F14FFF" w14:textId="77777777" w:rsidR="00615E6D" w:rsidRDefault="00615E6D"/>
    <w:p w14:paraId="3751B6F1" w14:textId="77777777" w:rsidR="00615E6D" w:rsidRDefault="00615E6D"/>
    <w:p w14:paraId="4CADF3A8" w14:textId="77777777" w:rsidR="00615E6D" w:rsidRDefault="00615E6D"/>
    <w:p w14:paraId="0A087F42" w14:textId="77777777" w:rsidR="00615E6D" w:rsidRDefault="00615E6D"/>
    <w:p w14:paraId="33CFC9F4" w14:textId="77777777" w:rsidR="00615E6D" w:rsidRDefault="00615E6D"/>
    <w:p w14:paraId="5B0B9061" w14:textId="77777777" w:rsidR="00615E6D" w:rsidRDefault="00615E6D"/>
    <w:p w14:paraId="7C0461D2" w14:textId="77777777" w:rsidR="00615E6D" w:rsidRDefault="00615E6D"/>
    <w:p w14:paraId="0BF3EDAB" w14:textId="77777777" w:rsidR="00615E6D" w:rsidRDefault="00615E6D"/>
    <w:p w14:paraId="73811F85" w14:textId="77777777" w:rsidR="00615E6D" w:rsidRDefault="00615E6D"/>
    <w:p w14:paraId="7C008BE5" w14:textId="77777777" w:rsidR="00615E6D" w:rsidRDefault="00615E6D"/>
    <w:p w14:paraId="776D3AE2" w14:textId="77777777" w:rsidR="00615E6D" w:rsidRDefault="00615E6D"/>
    <w:p w14:paraId="1E48D66E" w14:textId="77777777" w:rsidR="00615E6D" w:rsidRDefault="00615E6D"/>
    <w:p w14:paraId="00475A38" w14:textId="77777777" w:rsidR="00615E6D" w:rsidRDefault="00615E6D"/>
    <w:p w14:paraId="1CE5A3EA" w14:textId="77777777" w:rsidR="00615E6D" w:rsidRDefault="00615E6D"/>
    <w:p w14:paraId="6D9C6305" w14:textId="77777777" w:rsidR="00615E6D" w:rsidRDefault="00615E6D"/>
    <w:p w14:paraId="5ABAD494" w14:textId="77777777" w:rsidR="00615E6D" w:rsidRDefault="00615E6D"/>
    <w:p w14:paraId="05E1B405" w14:textId="77777777" w:rsidR="00615E6D" w:rsidRDefault="00615E6D"/>
    <w:p w14:paraId="7C12B3CD" w14:textId="77777777" w:rsidR="00615E6D" w:rsidRDefault="00615E6D"/>
    <w:p w14:paraId="3AFD9ABD" w14:textId="77777777" w:rsidR="00615E6D" w:rsidRDefault="00615E6D"/>
    <w:p w14:paraId="0710EA50" w14:textId="77777777" w:rsidR="00615E6D" w:rsidRDefault="00615E6D"/>
    <w:p w14:paraId="3EB5CD9D" w14:textId="77777777" w:rsidR="00615E6D" w:rsidRDefault="00615E6D"/>
    <w:p w14:paraId="4343D480" w14:textId="77777777" w:rsidR="00615E6D" w:rsidRDefault="00615E6D"/>
    <w:p w14:paraId="60636643" w14:textId="77777777" w:rsidR="00397D77" w:rsidRDefault="00976C30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     </w:t>
      </w:r>
      <w:r w:rsidR="00397D77">
        <w:rPr>
          <w:rFonts w:ascii="Arial" w:hAnsi="Arial"/>
        </w:rPr>
        <w:t xml:space="preserve">                                                                                                  Docenti                                                                                                                       </w:t>
      </w:r>
    </w:p>
    <w:p w14:paraId="60570642" w14:textId="77777777" w:rsidR="00397D77" w:rsidRDefault="00397D77">
      <w:pPr>
        <w:rPr>
          <w:rFonts w:ascii="Arial" w:hAnsi="Arial"/>
        </w:rPr>
      </w:pPr>
      <w:r>
        <w:rPr>
          <w:rFonts w:ascii="Arial" w:hAnsi="Arial"/>
        </w:rPr>
        <w:t xml:space="preserve">Genitore/i  </w:t>
      </w:r>
    </w:p>
    <w:p w14:paraId="0597FDBA" w14:textId="77777777" w:rsidR="00397D77" w:rsidRDefault="00397D77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_____________________________</w:t>
      </w:r>
    </w:p>
    <w:p w14:paraId="32ED83B1" w14:textId="1A300F01" w:rsidR="00397D77" w:rsidRDefault="00397D77">
      <w:pPr>
        <w:rPr>
          <w:rFonts w:ascii="Arial" w:hAnsi="Arial"/>
        </w:rPr>
      </w:pPr>
      <w:r>
        <w:rPr>
          <w:rFonts w:ascii="Arial" w:hAnsi="Arial"/>
        </w:rPr>
        <w:t>_</w:t>
      </w:r>
      <w:r w:rsidR="00615E6D">
        <w:rPr>
          <w:rFonts w:ascii="Arial" w:hAnsi="Arial"/>
        </w:rPr>
        <w:t>____</w:t>
      </w:r>
      <w:r>
        <w:rPr>
          <w:rFonts w:ascii="Arial" w:hAnsi="Arial"/>
        </w:rPr>
        <w:t xml:space="preserve">_______________________                                                       </w:t>
      </w:r>
    </w:p>
    <w:p w14:paraId="5CE1DCD7" w14:textId="77777777" w:rsidR="00397D77" w:rsidRDefault="00397D77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_____________________________</w:t>
      </w:r>
    </w:p>
    <w:p w14:paraId="5FE1FF24" w14:textId="77777777" w:rsidR="00397D77" w:rsidRDefault="00397D77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</w:t>
      </w:r>
    </w:p>
    <w:p w14:paraId="7C05FC83" w14:textId="4BF618E8" w:rsidR="00397D77" w:rsidRDefault="00397D77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_______</w:t>
      </w:r>
      <w:r w:rsidR="00615E6D">
        <w:rPr>
          <w:rFonts w:ascii="Arial" w:hAnsi="Arial"/>
        </w:rPr>
        <w:t>___</w:t>
      </w:r>
      <w:r>
        <w:rPr>
          <w:rFonts w:ascii="Arial" w:hAnsi="Arial"/>
        </w:rPr>
        <w:t xml:space="preserve">___________________                                                ____________________________   </w:t>
      </w:r>
    </w:p>
    <w:p w14:paraId="0CB53823" w14:textId="70C629C6" w:rsidR="00397D77" w:rsidRDefault="00397D77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_______</w:t>
      </w:r>
      <w:r w:rsidR="00615E6D">
        <w:rPr>
          <w:rFonts w:ascii="Arial" w:hAnsi="Arial"/>
        </w:rPr>
        <w:t>___</w:t>
      </w:r>
      <w:r>
        <w:rPr>
          <w:rFonts w:ascii="Arial" w:hAnsi="Arial"/>
        </w:rPr>
        <w:t>___________________</w:t>
      </w:r>
    </w:p>
    <w:p w14:paraId="1F3744A6" w14:textId="77777777" w:rsidR="00397D77" w:rsidRDefault="00397D77"/>
    <w:p w14:paraId="2651550B" w14:textId="6DA96630" w:rsidR="00397D77" w:rsidRDefault="00397D77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_______</w:t>
      </w:r>
      <w:r w:rsidR="00615E6D">
        <w:rPr>
          <w:rFonts w:ascii="Arial" w:hAnsi="Arial"/>
        </w:rPr>
        <w:t>____</w:t>
      </w:r>
      <w:r>
        <w:rPr>
          <w:rFonts w:ascii="Arial" w:hAnsi="Arial"/>
        </w:rPr>
        <w:t>__________________</w:t>
      </w:r>
    </w:p>
    <w:p w14:paraId="19385E71" w14:textId="77777777" w:rsidR="00397D77" w:rsidRDefault="00397D77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</w:t>
      </w:r>
    </w:p>
    <w:p w14:paraId="70FE94F2" w14:textId="5AA7FF53" w:rsidR="00615E6D" w:rsidRDefault="00397D77" w:rsidP="00615E6D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_______</w:t>
      </w:r>
      <w:r w:rsidR="00615E6D">
        <w:rPr>
          <w:rFonts w:ascii="Arial" w:hAnsi="Arial"/>
        </w:rPr>
        <w:t>____</w:t>
      </w:r>
      <w:r>
        <w:rPr>
          <w:rFonts w:ascii="Arial" w:hAnsi="Arial"/>
        </w:rPr>
        <w:t>__________________</w:t>
      </w:r>
    </w:p>
    <w:p w14:paraId="20E83314" w14:textId="44D3477C" w:rsidR="00615E6D" w:rsidRDefault="00615E6D" w:rsidP="00D674AB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</w:t>
      </w:r>
    </w:p>
    <w:p w14:paraId="06FC3AB8" w14:textId="77777777" w:rsidR="00615E6D" w:rsidRDefault="00615E6D" w:rsidP="00615E6D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_____________________________</w:t>
      </w:r>
    </w:p>
    <w:p w14:paraId="15655E04" w14:textId="77777777" w:rsidR="00615E6D" w:rsidRDefault="00615E6D" w:rsidP="00615E6D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</w:t>
      </w:r>
    </w:p>
    <w:p w14:paraId="6CD489A1" w14:textId="44754FF5" w:rsidR="00615E6D" w:rsidRDefault="00615E6D" w:rsidP="00615E6D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_____________________________                                                </w:t>
      </w:r>
    </w:p>
    <w:p w14:paraId="22251C5A" w14:textId="77777777" w:rsidR="00615E6D" w:rsidRDefault="00615E6D" w:rsidP="00615E6D">
      <w:pPr>
        <w:rPr>
          <w:rFonts w:ascii="Arial" w:hAnsi="Arial"/>
        </w:rPr>
      </w:pPr>
    </w:p>
    <w:p w14:paraId="30B0DEF3" w14:textId="77777777" w:rsidR="00615E6D" w:rsidRDefault="00615E6D" w:rsidP="00615E6D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_____________________________</w:t>
      </w:r>
    </w:p>
    <w:p w14:paraId="0C65D4B1" w14:textId="77777777" w:rsidR="00615E6D" w:rsidRDefault="00615E6D" w:rsidP="00615E6D"/>
    <w:p w14:paraId="399D378F" w14:textId="77777777" w:rsidR="00615E6D" w:rsidRDefault="00615E6D" w:rsidP="00615E6D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_____________________________</w:t>
      </w:r>
    </w:p>
    <w:p w14:paraId="5F6937B2" w14:textId="77777777" w:rsidR="00615E6D" w:rsidRDefault="00615E6D" w:rsidP="00615E6D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</w:t>
      </w:r>
    </w:p>
    <w:p w14:paraId="628AA431" w14:textId="77777777" w:rsidR="00615E6D" w:rsidRDefault="00615E6D" w:rsidP="00615E6D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_____________________________</w:t>
      </w:r>
    </w:p>
    <w:p w14:paraId="7BC9E7A7" w14:textId="77777777" w:rsidR="00615E6D" w:rsidRDefault="00615E6D" w:rsidP="00615E6D">
      <w:pPr>
        <w:rPr>
          <w:rFonts w:ascii="Arial" w:hAnsi="Arial"/>
        </w:rPr>
      </w:pPr>
    </w:p>
    <w:p w14:paraId="3DCEDE47" w14:textId="77777777" w:rsidR="00615E6D" w:rsidRDefault="00615E6D" w:rsidP="00615E6D">
      <w:pPr>
        <w:rPr>
          <w:rFonts w:ascii="Arial" w:hAnsi="Arial"/>
        </w:rPr>
      </w:pPr>
    </w:p>
    <w:p w14:paraId="2C3A08BD" w14:textId="77777777" w:rsidR="00615E6D" w:rsidRDefault="00615E6D" w:rsidP="00615E6D">
      <w:pPr>
        <w:rPr>
          <w:rFonts w:ascii="Arial" w:hAnsi="Arial"/>
        </w:rPr>
      </w:pPr>
    </w:p>
    <w:p w14:paraId="12ABA454" w14:textId="77777777" w:rsidR="00615E6D" w:rsidRDefault="00615E6D" w:rsidP="00615E6D">
      <w:pPr>
        <w:rPr>
          <w:rFonts w:ascii="Arial" w:hAnsi="Arial"/>
        </w:rPr>
      </w:pPr>
    </w:p>
    <w:p w14:paraId="67735665" w14:textId="77777777" w:rsidR="00397D77" w:rsidRDefault="00397D77"/>
    <w:p w14:paraId="4EC6494A" w14:textId="77777777" w:rsidR="00397D77" w:rsidRDefault="00397D77">
      <w:pPr>
        <w:autoSpaceDE w:val="0"/>
        <w:rPr>
          <w:rFonts w:ascii="Arial" w:eastAsia="Arial-BoldMT" w:hAnsi="Arial" w:cs="Arial-BoldMT"/>
        </w:rPr>
      </w:pPr>
      <w:r>
        <w:rPr>
          <w:rFonts w:ascii="Arial" w:eastAsia="Arial-BoldMT" w:hAnsi="Arial" w:cs="Arial-BoldMT"/>
        </w:rPr>
        <w:t>Firma dell’allievo (per la scuola sec. di 2°gr.)</w:t>
      </w:r>
    </w:p>
    <w:p w14:paraId="27F68B9A" w14:textId="77777777" w:rsidR="00D82D18" w:rsidRDefault="00D82D18">
      <w:pPr>
        <w:autoSpaceDE w:val="0"/>
        <w:rPr>
          <w:rFonts w:ascii="Arial" w:eastAsia="Arial-BoldMT" w:hAnsi="Arial" w:cs="Arial-BoldMT"/>
        </w:rPr>
      </w:pPr>
    </w:p>
    <w:p w14:paraId="3856661E" w14:textId="77777777" w:rsidR="00397D77" w:rsidRDefault="00397D77">
      <w:pPr>
        <w:autoSpaceDE w:val="0"/>
        <w:rPr>
          <w:rFonts w:ascii="ArialMT" w:eastAsia="ArialMT" w:hAnsi="ArialMT" w:cs="ArialMT"/>
          <w:sz w:val="26"/>
          <w:szCs w:val="26"/>
        </w:rPr>
      </w:pPr>
      <w:r>
        <w:rPr>
          <w:rFonts w:ascii="ArialMT" w:eastAsia="ArialMT" w:hAnsi="ArialMT" w:cs="ArialMT"/>
          <w:sz w:val="26"/>
          <w:szCs w:val="26"/>
        </w:rPr>
        <w:t>___________________________</w:t>
      </w:r>
    </w:p>
    <w:p w14:paraId="65985833" w14:textId="77777777" w:rsidR="00397D77" w:rsidRDefault="00397D77"/>
    <w:p w14:paraId="207C8B6C" w14:textId="77777777" w:rsidR="00397D77" w:rsidRDefault="00397D77"/>
    <w:p w14:paraId="64FD817A" w14:textId="77777777" w:rsidR="00397D77" w:rsidRDefault="00397D77">
      <w:pPr>
        <w:tabs>
          <w:tab w:val="left" w:pos="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Tecnico competente </w:t>
      </w:r>
      <w:r>
        <w:rPr>
          <w:rFonts w:ascii="Arial" w:hAnsi="Arial" w:cs="Arial"/>
          <w:i/>
          <w:sz w:val="20"/>
          <w:szCs w:val="20"/>
        </w:rPr>
        <w:t>(se ha partecipato)</w:t>
      </w:r>
    </w:p>
    <w:p w14:paraId="6C5D1DF4" w14:textId="77777777" w:rsidR="00397D77" w:rsidRDefault="00397D77">
      <w:pPr>
        <w:tabs>
          <w:tab w:val="left" w:pos="0"/>
        </w:tabs>
        <w:jc w:val="both"/>
        <w:rPr>
          <w:rFonts w:ascii="Arial" w:hAnsi="Arial" w:cs="Arial"/>
          <w:i/>
          <w:sz w:val="20"/>
          <w:szCs w:val="20"/>
        </w:rPr>
      </w:pPr>
    </w:p>
    <w:p w14:paraId="4B53046A" w14:textId="77777777" w:rsidR="00397D77" w:rsidRDefault="00397D77">
      <w:pPr>
        <w:tabs>
          <w:tab w:val="left" w:pos="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______________________________________</w:t>
      </w:r>
    </w:p>
    <w:p w14:paraId="4ADD2A34" w14:textId="77777777" w:rsidR="00397D77" w:rsidRDefault="00397D77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Referente DSA   </w:t>
      </w:r>
    </w:p>
    <w:p w14:paraId="21A8E29C" w14:textId="77777777" w:rsidR="00397D77" w:rsidRDefault="00397D77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670A4CB7" w14:textId="77777777" w:rsidR="00397D77" w:rsidRDefault="00397D77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___________________</w:t>
      </w:r>
    </w:p>
    <w:p w14:paraId="112E04B7" w14:textId="77777777" w:rsidR="00397D77" w:rsidRDefault="00397D77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14:paraId="2D779A1A" w14:textId="77777777" w:rsidR="00397D77" w:rsidRDefault="00397D77">
      <w:pPr>
        <w:jc w:val="right"/>
      </w:pPr>
    </w:p>
    <w:p w14:paraId="605FA512" w14:textId="77777777" w:rsidR="00D82D18" w:rsidRDefault="00D82D18">
      <w:pPr>
        <w:jc w:val="right"/>
        <w:rPr>
          <w:rFonts w:ascii="Arial" w:hAnsi="Arial"/>
        </w:rPr>
      </w:pPr>
    </w:p>
    <w:p w14:paraId="504C8445" w14:textId="77777777" w:rsidR="00D82D18" w:rsidRDefault="00D82D18">
      <w:pPr>
        <w:jc w:val="right"/>
        <w:rPr>
          <w:rFonts w:ascii="Arial" w:hAnsi="Arial"/>
        </w:rPr>
      </w:pPr>
    </w:p>
    <w:p w14:paraId="227B3804" w14:textId="77777777" w:rsidR="00397D77" w:rsidRDefault="00397D77">
      <w:pPr>
        <w:jc w:val="right"/>
        <w:rPr>
          <w:rFonts w:ascii="Arial" w:hAnsi="Arial"/>
        </w:rPr>
      </w:pPr>
      <w:r>
        <w:rPr>
          <w:rFonts w:ascii="Arial" w:hAnsi="Arial"/>
        </w:rPr>
        <w:t>DIRIGENTE SCOLASTICO</w:t>
      </w:r>
    </w:p>
    <w:p w14:paraId="6C20A8F9" w14:textId="77777777" w:rsidR="00397D77" w:rsidRDefault="00397D77">
      <w:pPr>
        <w:jc w:val="right"/>
        <w:rPr>
          <w:rFonts w:ascii="Arial" w:hAnsi="Arial"/>
        </w:rPr>
      </w:pPr>
    </w:p>
    <w:p w14:paraId="3BFF4926" w14:textId="77777777" w:rsidR="00397D77" w:rsidRDefault="00397D77">
      <w:pPr>
        <w:rPr>
          <w:rFonts w:ascii="Arial" w:hAnsi="Arial"/>
          <w:i/>
          <w:iCs/>
        </w:rPr>
      </w:pPr>
      <w:r>
        <w:rPr>
          <w:rFonts w:ascii="Arial" w:hAnsi="Arial"/>
        </w:rPr>
        <w:t xml:space="preserve">                                                                                           </w:t>
      </w:r>
      <w:r>
        <w:rPr>
          <w:rFonts w:ascii="Arial" w:hAnsi="Arial"/>
          <w:i/>
          <w:iCs/>
        </w:rPr>
        <w:t xml:space="preserve">          </w:t>
      </w:r>
    </w:p>
    <w:p w14:paraId="4BA617D6" w14:textId="77777777" w:rsidR="00397D77" w:rsidRDefault="00397D77">
      <w:r>
        <w:rPr>
          <w:rFonts w:ascii="Arial" w:hAnsi="Arial"/>
        </w:rPr>
        <w:t>Data…………………………….</w:t>
      </w:r>
      <w:r w:rsidR="00D82D18">
        <w:rPr>
          <w:rFonts w:ascii="Arial" w:hAnsi="Arial"/>
        </w:rPr>
        <w:t xml:space="preserve">                                                          Prof.ssa E. Di Blasi</w:t>
      </w:r>
    </w:p>
    <w:p w14:paraId="3DED4F33" w14:textId="77777777" w:rsidR="00A16E9C" w:rsidRDefault="00A16E9C"/>
    <w:sectPr w:rsidR="00A16E9C">
      <w:footerReference w:type="default" r:id="rId8"/>
      <w:pgSz w:w="11906" w:h="16838"/>
      <w:pgMar w:top="1134" w:right="1134" w:bottom="851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9A0CA" w14:textId="77777777" w:rsidR="006D4AF0" w:rsidRDefault="006D4AF0">
      <w:r>
        <w:separator/>
      </w:r>
    </w:p>
  </w:endnote>
  <w:endnote w:type="continuationSeparator" w:id="0">
    <w:p w14:paraId="0DC61E1B" w14:textId="77777777" w:rsidR="006D4AF0" w:rsidRDefault="006D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charset w:val="00"/>
    <w:family w:val="swiss"/>
    <w:pitch w:val="default"/>
  </w:font>
  <w:font w:name="ArialMT">
    <w:altName w:val="Arial"/>
    <w:charset w:val="00"/>
    <w:family w:val="swiss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C0D5F" w14:textId="6FF03039" w:rsidR="00397D77" w:rsidRDefault="00334839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84E79E7" wp14:editId="1D4B61B5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71120" cy="169545"/>
              <wp:effectExtent l="635" t="8890" r="4445" b="2540"/>
              <wp:wrapSquare wrapText="largest"/>
              <wp:docPr id="97939198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695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D6B17" w14:textId="77777777" w:rsidR="00397D77" w:rsidRDefault="00397D77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C304ED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E79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2.55pt;margin-top:.05pt;width:5.6pt;height:13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" stroked="f">
              <v:fill opacity="0"/>
              <v:textbox inset="0,0,0,0">
                <w:txbxContent>
                  <w:p w14:paraId="666D6B17" w14:textId="77777777" w:rsidR="00397D77" w:rsidRDefault="00397D77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C304ED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B0BD5" w14:textId="77777777" w:rsidR="006D4AF0" w:rsidRDefault="006D4AF0">
      <w:r>
        <w:separator/>
      </w:r>
    </w:p>
  </w:footnote>
  <w:footnote w:type="continuationSeparator" w:id="0">
    <w:p w14:paraId="4611C730" w14:textId="77777777" w:rsidR="006D4AF0" w:rsidRDefault="006D4AF0">
      <w:r>
        <w:continuationSeparator/>
      </w:r>
    </w:p>
  </w:footnote>
  <w:footnote w:id="1">
    <w:p w14:paraId="65A75860" w14:textId="19A4F98C" w:rsidR="00397D77" w:rsidRDefault="00397D77">
      <w:pPr>
        <w:pStyle w:val="Testonotaapidipagina"/>
        <w:jc w:val="both"/>
      </w:pPr>
      <w:r>
        <w:rPr>
          <w:rStyle w:val="Caratteredellanota"/>
          <w:rFonts w:ascii="Arial" w:hAnsi="Arial"/>
        </w:rPr>
        <w:footnoteRef/>
      </w:r>
      <w:r>
        <w:t xml:space="preserve"> </w:t>
      </w:r>
      <w:r>
        <w:rPr>
          <w:b/>
          <w:bCs/>
          <w:u w:val="single"/>
        </w:rPr>
        <w:t xml:space="preserve">Regolamento Valutazione   </w:t>
      </w:r>
      <w:r>
        <w:t>CdM del 13 Marzo 2009 – Schema di regolamento concernente “Coordinamneto delle norme vigenti per la valutazione e la verifica degli alunni e ulteriori modalità applicative in materia, ai sensi degli articoli 2 e 3 del D.L. n° 137 del 1/09/2008, convertito con modificazioni dalla L. n° 169 del 30/10/2008 art. 10</w:t>
      </w:r>
    </w:p>
    <w:p w14:paraId="5FF64353" w14:textId="69063A1C" w:rsidR="00397D77" w:rsidRDefault="00397D77">
      <w:pPr>
        <w:pStyle w:val="Testonotaapidipagina"/>
        <w:jc w:val="both"/>
        <w:rPr>
          <w:b/>
          <w:bCs/>
        </w:rPr>
      </w:pPr>
      <w:r>
        <w:rPr>
          <w:b/>
          <w:bCs/>
        </w:rPr>
        <w:t>Art. 10 Valutazione degli alunni con difficoltà specifica si apprendimento (DSA)</w:t>
      </w:r>
    </w:p>
    <w:p w14:paraId="0581A8F0" w14:textId="2EF0449A" w:rsidR="00397D77" w:rsidRDefault="00397D77">
      <w:pPr>
        <w:pStyle w:val="Testonotaapidipagina"/>
        <w:numPr>
          <w:ilvl w:val="0"/>
          <w:numId w:val="2"/>
        </w:numPr>
        <w:jc w:val="both"/>
        <w:rPr>
          <w:i/>
          <w:iCs/>
        </w:rPr>
      </w:pPr>
      <w:r>
        <w:rPr>
          <w:i/>
          <w:iCs/>
        </w:rPr>
        <w:t>Per gli alunni con difficoltà specifiche di apprendimento (DSA) adeguatamente certificate, la valutazione e la verifica degli apprendimenti, comprese quelle effettuate in sede di esame conclusivo dei cicli, devono tenere conto delle specifiche situazioni soggettive di tali alunni; a tali fini, nello svolgimento dell’attività didattica e delle prove d’esame, sono adottati gli strumenti compensativi e dispensativi ritenuti più idonei.</w:t>
      </w:r>
    </w:p>
    <w:p w14:paraId="74481D2D" w14:textId="52848828" w:rsidR="00397D77" w:rsidRPr="00615E6D" w:rsidRDefault="00397D77" w:rsidP="00615E6D">
      <w:pPr>
        <w:pStyle w:val="Testonotaapidipagina"/>
        <w:numPr>
          <w:ilvl w:val="0"/>
          <w:numId w:val="2"/>
        </w:numPr>
        <w:jc w:val="both"/>
        <w:rPr>
          <w:i/>
          <w:iCs/>
        </w:rPr>
      </w:pPr>
      <w:r>
        <w:rPr>
          <w:i/>
          <w:iCs/>
        </w:rPr>
        <w:t xml:space="preserve">Nel diploma finale rilasciato al termine degli esami non viene fatta menzione della modalità di svolgimento e della differenziazione delle prove.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98923721">
    <w:abstractNumId w:val="0"/>
  </w:num>
  <w:num w:numId="2" w16cid:durableId="1313829675">
    <w:abstractNumId w:val="1"/>
  </w:num>
  <w:num w:numId="3" w16cid:durableId="158935616">
    <w:abstractNumId w:val="2"/>
  </w:num>
  <w:num w:numId="4" w16cid:durableId="73405907">
    <w:abstractNumId w:val="3"/>
  </w:num>
  <w:num w:numId="5" w16cid:durableId="1780443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9C"/>
    <w:rsid w:val="00334839"/>
    <w:rsid w:val="00397D77"/>
    <w:rsid w:val="003F1920"/>
    <w:rsid w:val="00615E6D"/>
    <w:rsid w:val="00644298"/>
    <w:rsid w:val="006D4AF0"/>
    <w:rsid w:val="007B28B6"/>
    <w:rsid w:val="008A37F9"/>
    <w:rsid w:val="008D060B"/>
    <w:rsid w:val="00976C30"/>
    <w:rsid w:val="009B1807"/>
    <w:rsid w:val="00A16E9C"/>
    <w:rsid w:val="00C304ED"/>
    <w:rsid w:val="00D674AB"/>
    <w:rsid w:val="00D8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28E430A1"/>
  <w15:chartTrackingRefBased/>
  <w15:docId w15:val="{8C6B2004-26B5-4EE1-A561-A4EA831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b/>
      <w:bCs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</w:rPr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b/>
      <w:bCs/>
    </w:rPr>
  </w:style>
  <w:style w:type="character" w:customStyle="1" w:styleId="WW-Absatz-Standardschriftart">
    <w:name w:val="WW-Absatz-Standardschriftart"/>
  </w:style>
  <w:style w:type="character" w:customStyle="1" w:styleId="WW8Num7z0">
    <w:name w:val="WW8Num7z0"/>
    <w:rPr>
      <w:b/>
      <w:bCs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WW8Num4z1">
    <w:name w:val="WW8Num4z1"/>
    <w:rPr>
      <w:b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customStyle="1" w:styleId="PidipaginaCarattere">
    <w:name w:val="Piè di pagina Carattere"/>
    <w:basedOn w:val="Carpredefinitoparagrafo1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1"/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Times New Roman"/>
      <w:sz w:val="20"/>
      <w:szCs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</w:style>
  <w:style w:type="paragraph" w:styleId="Testonotaapidipagina">
    <w:name w:val="footnote text"/>
    <w:basedOn w:val="Normale"/>
    <w:rPr>
      <w:sz w:val="20"/>
      <w:szCs w:val="20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itolo21">
    <w:name w:val="Titolo 21"/>
    <w:basedOn w:val="Normale"/>
    <w:pPr>
      <w:spacing w:before="280" w:after="280"/>
    </w:pPr>
    <w:rPr>
      <w:rFonts w:ascii="Verdana" w:hAnsi="Verdana"/>
      <w:b/>
      <w:bCs/>
      <w:color w:val="3B6979"/>
      <w:sz w:val="26"/>
      <w:szCs w:val="26"/>
    </w:rPr>
  </w:style>
  <w:style w:type="paragraph" w:customStyle="1" w:styleId="Rientrocorpodeltesto21">
    <w:name w:val="Rientro corpo del testo 21"/>
    <w:basedOn w:val="Normale"/>
    <w:pPr>
      <w:ind w:left="142"/>
    </w:pPr>
    <w:rPr>
      <w:sz w:val="28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semiHidden/>
    <w:unhideWhenUsed/>
    <w:rsid w:val="007B28B6"/>
    <w:pPr>
      <w:suppressAutoHyphens w:val="0"/>
      <w:spacing w:before="100" w:beforeAutospacing="1" w:after="119"/>
    </w:pPr>
    <w:rPr>
      <w:rFonts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2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16477</CharactersWithSpaces>
  <SharedDoc>false</SharedDoc>
  <HLinks>
    <vt:vector size="6" baseType="variant">
      <vt:variant>
        <vt:i4>458823</vt:i4>
      </vt:variant>
      <vt:variant>
        <vt:i4>0</vt:i4>
      </vt:variant>
      <vt:variant>
        <vt:i4>0</vt:i4>
      </vt:variant>
      <vt:variant>
        <vt:i4>5</vt:i4>
      </vt:variant>
      <vt:variant>
        <vt:lpwstr>http://www.omnicomprensivopestalozzi.gov.it/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cp:lastModifiedBy>Elena Piazza</cp:lastModifiedBy>
  <cp:revision>2</cp:revision>
  <cp:lastPrinted>2013-05-24T09:03:00Z</cp:lastPrinted>
  <dcterms:created xsi:type="dcterms:W3CDTF">2024-12-08T14:52:00Z</dcterms:created>
  <dcterms:modified xsi:type="dcterms:W3CDTF">2024-12-08T14:52:00Z</dcterms:modified>
</cp:coreProperties>
</file>